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5E1E" w:rsidRPr="0027367D" w:rsidRDefault="00C95E1E">
      <w:pPr>
        <w:pStyle w:val="statut0"/>
      </w:pPr>
    </w:p>
    <w:p w:rsidR="00437117" w:rsidRPr="0027367D" w:rsidRDefault="00437117">
      <w:pPr>
        <w:pStyle w:val="statut0"/>
      </w:pPr>
    </w:p>
    <w:p w:rsidR="00437117" w:rsidRPr="0027367D" w:rsidRDefault="00437117">
      <w:pPr>
        <w:pStyle w:val="statut0"/>
      </w:pPr>
    </w:p>
    <w:p w:rsidR="00437117" w:rsidRPr="0027367D" w:rsidRDefault="00437117">
      <w:pPr>
        <w:pStyle w:val="statut0"/>
      </w:pPr>
    </w:p>
    <w:p w:rsidR="00C95E1E" w:rsidRPr="0027367D" w:rsidRDefault="00C95E1E"/>
    <w:p w:rsidR="00C95E1E" w:rsidRPr="0027367D" w:rsidRDefault="00C95E1E">
      <w:pPr>
        <w:pStyle w:val="Nagwek7"/>
        <w:ind w:firstLine="0"/>
        <w:jc w:val="center"/>
        <w:rPr>
          <w:b/>
          <w:sz w:val="28"/>
        </w:rPr>
      </w:pPr>
      <w:r w:rsidRPr="0027367D">
        <w:rPr>
          <w:b/>
          <w:sz w:val="28"/>
        </w:rPr>
        <w:t>STATUT</w:t>
      </w:r>
    </w:p>
    <w:p w:rsidR="00C95E1E" w:rsidRPr="0027367D" w:rsidRDefault="00C95E1E">
      <w:pPr>
        <w:pStyle w:val="Tekstpodstawowy"/>
        <w:ind w:firstLine="357"/>
        <w:jc w:val="center"/>
        <w:rPr>
          <w:b/>
          <w:sz w:val="28"/>
        </w:rPr>
      </w:pPr>
      <w:r w:rsidRPr="0027367D">
        <w:rPr>
          <w:b/>
          <w:sz w:val="28"/>
        </w:rPr>
        <w:t xml:space="preserve">III Liceum Ogólnokształcącego </w:t>
      </w:r>
    </w:p>
    <w:p w:rsidR="00C95E1E" w:rsidRPr="0027367D" w:rsidRDefault="00C95E1E">
      <w:pPr>
        <w:pStyle w:val="Tekstpodstawowy"/>
        <w:ind w:firstLine="357"/>
        <w:jc w:val="center"/>
        <w:rPr>
          <w:b/>
          <w:sz w:val="28"/>
        </w:rPr>
      </w:pPr>
      <w:r w:rsidRPr="0027367D">
        <w:rPr>
          <w:b/>
          <w:sz w:val="28"/>
        </w:rPr>
        <w:t>im. Jana Kochanowskiego</w:t>
      </w:r>
    </w:p>
    <w:p w:rsidR="00C95E1E" w:rsidRPr="0027367D" w:rsidRDefault="00C95E1E">
      <w:pPr>
        <w:pStyle w:val="Tekstpodstawowy"/>
        <w:ind w:firstLine="357"/>
        <w:jc w:val="center"/>
        <w:rPr>
          <w:b/>
          <w:sz w:val="28"/>
        </w:rPr>
      </w:pPr>
      <w:r w:rsidRPr="0027367D">
        <w:rPr>
          <w:b/>
          <w:sz w:val="28"/>
        </w:rPr>
        <w:t>w Krakowie</w:t>
      </w:r>
    </w:p>
    <w:p w:rsidR="00C95E1E" w:rsidRPr="0027367D" w:rsidRDefault="00C95E1E">
      <w:pPr>
        <w:pStyle w:val="Nagwek7"/>
        <w:ind w:firstLine="0"/>
        <w:jc w:val="center"/>
        <w:rPr>
          <w:b/>
          <w:sz w:val="24"/>
        </w:rPr>
      </w:pPr>
    </w:p>
    <w:p w:rsidR="00C95E1E" w:rsidRPr="0027367D" w:rsidRDefault="00C95E1E">
      <w:pPr>
        <w:pStyle w:val="Tekstpodstawowy"/>
      </w:pPr>
    </w:p>
    <w:p w:rsidR="00C95E1E" w:rsidRPr="0027367D" w:rsidRDefault="00C95E1E">
      <w:pPr>
        <w:pStyle w:val="Tekstpodstawowy"/>
      </w:pPr>
    </w:p>
    <w:p w:rsidR="00C95E1E" w:rsidRPr="0027367D" w:rsidRDefault="00C95E1E">
      <w:pPr>
        <w:pStyle w:val="Tekstpodstawowy"/>
      </w:pPr>
    </w:p>
    <w:p w:rsidR="005B0A4B" w:rsidRPr="0027367D" w:rsidRDefault="005B0A4B">
      <w:pPr>
        <w:pStyle w:val="Nagwekspisutreci"/>
        <w:rPr>
          <w:color w:val="auto"/>
        </w:rPr>
      </w:pPr>
      <w:r w:rsidRPr="0027367D">
        <w:rPr>
          <w:color w:val="auto"/>
        </w:rPr>
        <w:t>Spis treści</w:t>
      </w:r>
    </w:p>
    <w:p w:rsidR="00F11454" w:rsidRPr="0027367D" w:rsidRDefault="00F11454" w:rsidP="00F11454">
      <w:pPr>
        <w:rPr>
          <w:lang w:eastAsia="en-US"/>
        </w:rPr>
      </w:pPr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r w:rsidRPr="0027367D">
        <w:fldChar w:fldCharType="begin"/>
      </w:r>
      <w:r w:rsidR="005B0A4B" w:rsidRPr="0027367D">
        <w:instrText xml:space="preserve"> TOC \o "1-3" \h \z \u </w:instrText>
      </w:r>
      <w:r w:rsidRPr="0027367D">
        <w:fldChar w:fldCharType="separate"/>
      </w:r>
      <w:hyperlink w:anchor="_Toc436241878" w:history="1">
        <w:r w:rsidR="00E95D16" w:rsidRPr="0027367D">
          <w:rPr>
            <w:rStyle w:val="Hipercze"/>
            <w:noProof/>
            <w:color w:val="auto"/>
          </w:rPr>
          <w:t>Rozdział 1 Nazwa Szkoły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_Toc436241878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1</w:t>
        </w:r>
        <w:r w:rsidRPr="0027367D">
          <w:rPr>
            <w:noProof/>
            <w:webHidden/>
          </w:rPr>
          <w:fldChar w:fldCharType="end"/>
        </w:r>
      </w:hyperlink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36241879" w:history="1">
        <w:r w:rsidR="00E95D16" w:rsidRPr="0027367D">
          <w:rPr>
            <w:rStyle w:val="Hipercze"/>
            <w:noProof/>
            <w:color w:val="auto"/>
          </w:rPr>
          <w:t>Rozdział 2 Cele i zadania szkoły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_Toc436241879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2</w:t>
        </w:r>
        <w:r w:rsidRPr="0027367D">
          <w:rPr>
            <w:noProof/>
            <w:webHidden/>
          </w:rPr>
          <w:fldChar w:fldCharType="end"/>
        </w:r>
      </w:hyperlink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36241880" w:history="1">
        <w:r w:rsidR="00E95D16" w:rsidRPr="0027367D">
          <w:rPr>
            <w:rStyle w:val="Hipercze"/>
            <w:noProof/>
            <w:color w:val="auto"/>
          </w:rPr>
          <w:t>Rozdział 3 Organy szkoły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_Toc436241880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7</w:t>
        </w:r>
        <w:r w:rsidRPr="0027367D">
          <w:rPr>
            <w:noProof/>
            <w:webHidden/>
          </w:rPr>
          <w:fldChar w:fldCharType="end"/>
        </w:r>
      </w:hyperlink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36241881" w:history="1">
        <w:r w:rsidR="00E95D16" w:rsidRPr="0027367D">
          <w:rPr>
            <w:rStyle w:val="Hipercze"/>
            <w:noProof/>
            <w:color w:val="auto"/>
          </w:rPr>
          <w:t>Rozdział 4 Uczniowie liceum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_Toc436241881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17</w:t>
        </w:r>
        <w:r w:rsidRPr="0027367D">
          <w:rPr>
            <w:noProof/>
            <w:webHidden/>
          </w:rPr>
          <w:fldChar w:fldCharType="end"/>
        </w:r>
      </w:hyperlink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36241882" w:history="1">
        <w:r w:rsidR="00E95D16" w:rsidRPr="0027367D">
          <w:rPr>
            <w:rStyle w:val="Hipercze"/>
            <w:noProof/>
            <w:color w:val="auto"/>
          </w:rPr>
          <w:t>Rozdział 5 Prawa i obowiązki uczniów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_Toc436241882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18</w:t>
        </w:r>
        <w:r w:rsidRPr="0027367D">
          <w:rPr>
            <w:noProof/>
            <w:webHidden/>
          </w:rPr>
          <w:fldChar w:fldCharType="end"/>
        </w:r>
      </w:hyperlink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36241883" w:history="1">
        <w:r w:rsidR="00E95D16" w:rsidRPr="0027367D">
          <w:rPr>
            <w:rStyle w:val="Hipercze"/>
            <w:noProof/>
            <w:color w:val="auto"/>
          </w:rPr>
          <w:t>Rozdział 6 Szczegółowe warunki i sposób oceniania wewnątrzszkolnego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_Toc436241883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23</w:t>
        </w:r>
        <w:r w:rsidRPr="0027367D">
          <w:rPr>
            <w:noProof/>
            <w:webHidden/>
          </w:rPr>
          <w:fldChar w:fldCharType="end"/>
        </w:r>
      </w:hyperlink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36241884" w:history="1">
        <w:r w:rsidR="00E95D16" w:rsidRPr="0027367D">
          <w:rPr>
            <w:rStyle w:val="Hipercze"/>
            <w:noProof/>
            <w:color w:val="auto"/>
          </w:rPr>
          <w:t>Rozdział 7 Egzamin maturalny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_Toc436241884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40</w:t>
        </w:r>
        <w:r w:rsidRPr="0027367D">
          <w:rPr>
            <w:noProof/>
            <w:webHidden/>
          </w:rPr>
          <w:fldChar w:fldCharType="end"/>
        </w:r>
      </w:hyperlink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36241885" w:history="1">
        <w:r w:rsidR="00E95D16" w:rsidRPr="0027367D">
          <w:rPr>
            <w:rStyle w:val="Hipercze"/>
            <w:noProof/>
            <w:color w:val="auto"/>
          </w:rPr>
          <w:t>Rozdział 8 Nauczyciele i inni pracownicy szkoły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_Toc436241885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40</w:t>
        </w:r>
        <w:r w:rsidRPr="0027367D">
          <w:rPr>
            <w:noProof/>
            <w:webHidden/>
          </w:rPr>
          <w:fldChar w:fldCharType="end"/>
        </w:r>
      </w:hyperlink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36241886" w:history="1">
        <w:r w:rsidR="00E95D16" w:rsidRPr="0027367D">
          <w:rPr>
            <w:rStyle w:val="Hipercze"/>
            <w:noProof/>
            <w:color w:val="auto"/>
          </w:rPr>
          <w:t>Rozdział 9 Organizacja liceum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_Toc436241886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43</w:t>
        </w:r>
        <w:r w:rsidRPr="0027367D">
          <w:rPr>
            <w:noProof/>
            <w:webHidden/>
          </w:rPr>
          <w:fldChar w:fldCharType="end"/>
        </w:r>
      </w:hyperlink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36241887" w:history="1">
        <w:r w:rsidR="00E95D16" w:rsidRPr="0027367D">
          <w:rPr>
            <w:rStyle w:val="Hipercze"/>
            <w:noProof/>
            <w:color w:val="auto"/>
          </w:rPr>
          <w:t>Rozdział 10 Tradycje i ceremoniał szkolny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_Toc436241887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49</w:t>
        </w:r>
        <w:r w:rsidRPr="0027367D">
          <w:rPr>
            <w:noProof/>
            <w:webHidden/>
          </w:rPr>
          <w:fldChar w:fldCharType="end"/>
        </w:r>
      </w:hyperlink>
    </w:p>
    <w:p w:rsidR="00E95D16" w:rsidRPr="0027367D" w:rsidRDefault="00DA7233">
      <w:pPr>
        <w:pStyle w:val="Spistreci1"/>
        <w:tabs>
          <w:tab w:val="right" w:leader="dot" w:pos="9062"/>
        </w:tabs>
        <w:rPr>
          <w:rFonts w:ascii="Calibri" w:hAnsi="Calibri"/>
          <w:noProof/>
          <w:sz w:val="22"/>
          <w:szCs w:val="22"/>
          <w:lang w:eastAsia="pl-PL"/>
        </w:rPr>
      </w:pPr>
      <w:hyperlink w:anchor="_Toc436241888" w:history="1">
        <w:r w:rsidR="00E95D16" w:rsidRPr="0027367D">
          <w:rPr>
            <w:rStyle w:val="Hipercze"/>
            <w:noProof/>
            <w:color w:val="auto"/>
          </w:rPr>
          <w:t>Rozdział 11 Postanowienia końcowe</w:t>
        </w:r>
        <w:r w:rsidR="00E95D16" w:rsidRPr="0027367D">
          <w:rPr>
            <w:noProof/>
            <w:webHidden/>
          </w:rPr>
          <w:tab/>
        </w:r>
        <w:r w:rsidRPr="0027367D">
          <w:rPr>
            <w:noProof/>
            <w:webHidden/>
          </w:rPr>
          <w:fldChar w:fldCharType="begin"/>
        </w:r>
        <w:r w:rsidR="00E95D16" w:rsidRPr="0027367D">
          <w:rPr>
            <w:noProof/>
            <w:webHidden/>
          </w:rPr>
          <w:instrText xml:space="preserve"> PAGEREF _Toc436241888 \h </w:instrText>
        </w:r>
        <w:r w:rsidRPr="0027367D">
          <w:rPr>
            <w:noProof/>
            <w:webHidden/>
          </w:rPr>
        </w:r>
        <w:r w:rsidRPr="0027367D">
          <w:rPr>
            <w:noProof/>
            <w:webHidden/>
          </w:rPr>
          <w:fldChar w:fldCharType="separate"/>
        </w:r>
        <w:r w:rsidR="00E95D16" w:rsidRPr="0027367D">
          <w:rPr>
            <w:noProof/>
            <w:webHidden/>
          </w:rPr>
          <w:t>50</w:t>
        </w:r>
        <w:r w:rsidRPr="0027367D">
          <w:rPr>
            <w:noProof/>
            <w:webHidden/>
          </w:rPr>
          <w:fldChar w:fldCharType="end"/>
        </w:r>
      </w:hyperlink>
    </w:p>
    <w:p w:rsidR="005B0A4B" w:rsidRPr="0027367D" w:rsidRDefault="00DA7233">
      <w:r w:rsidRPr="0027367D">
        <w:fldChar w:fldCharType="end"/>
      </w:r>
    </w:p>
    <w:p w:rsidR="00C95E1E" w:rsidRPr="0027367D" w:rsidRDefault="00C95E1E">
      <w:pPr>
        <w:pStyle w:val="Tekstpodstawowy"/>
      </w:pPr>
    </w:p>
    <w:p w:rsidR="00C95E1E" w:rsidRPr="0027367D" w:rsidRDefault="00C95E1E">
      <w:pPr>
        <w:pStyle w:val="Tekstpodstawowy"/>
      </w:pPr>
    </w:p>
    <w:p w:rsidR="00C95E1E" w:rsidRPr="0027367D" w:rsidRDefault="00C95E1E">
      <w:pPr>
        <w:pStyle w:val="Tekstpodstawowy"/>
      </w:pPr>
    </w:p>
    <w:p w:rsidR="00C95E1E" w:rsidRPr="0027367D" w:rsidRDefault="00C95E1E">
      <w:pPr>
        <w:pStyle w:val="Tekstpodstawowy"/>
      </w:pPr>
    </w:p>
    <w:p w:rsidR="00F11454" w:rsidRPr="0027367D" w:rsidRDefault="00F11454">
      <w:pPr>
        <w:suppressAutoHyphens w:val="0"/>
        <w:rPr>
          <w:bCs/>
          <w:lang w:eastAsia="pl-PL"/>
        </w:rPr>
      </w:pPr>
      <w:r w:rsidRPr="0027367D">
        <w:br w:type="page"/>
      </w:r>
    </w:p>
    <w:p w:rsidR="00C95E1E" w:rsidRPr="0027367D" w:rsidRDefault="00C95E1E" w:rsidP="00606ACE">
      <w:pPr>
        <w:pStyle w:val="Rozdziawstatucie"/>
      </w:pPr>
      <w:bookmarkStart w:id="0" w:name="_Toc436241878"/>
      <w:r w:rsidRPr="0027367D">
        <w:t>Rozdział 1</w:t>
      </w:r>
      <w:r w:rsidR="00F11454" w:rsidRPr="0027367D">
        <w:br/>
      </w:r>
      <w:r w:rsidRPr="0027367D">
        <w:t>Nazwa Szkoły</w:t>
      </w:r>
      <w:bookmarkEnd w:id="0"/>
      <w:r w:rsidRPr="0027367D">
        <w:t xml:space="preserve"> </w:t>
      </w:r>
    </w:p>
    <w:p w:rsidR="00C95E1E" w:rsidRPr="0027367D" w:rsidRDefault="00C95E1E">
      <w:pPr>
        <w:ind w:left="708"/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§1</w:t>
      </w:r>
    </w:p>
    <w:p w:rsidR="00C95E1E" w:rsidRPr="0027367D" w:rsidRDefault="00C95E1E" w:rsidP="006714F1">
      <w:pPr>
        <w:numPr>
          <w:ilvl w:val="0"/>
          <w:numId w:val="29"/>
        </w:numPr>
        <w:jc w:val="both"/>
      </w:pPr>
      <w:r w:rsidRPr="0027367D">
        <w:t>Liceum nosi nazwę:</w:t>
      </w:r>
    </w:p>
    <w:p w:rsidR="00C95E1E" w:rsidRPr="0027367D" w:rsidRDefault="00C95E1E">
      <w:pPr>
        <w:ind w:firstLine="360"/>
        <w:jc w:val="both"/>
      </w:pPr>
      <w:r w:rsidRPr="0027367D">
        <w:t>„III Liceum Ogólnokształcące im. Jana Kochanowskiego”, zwane dalej liceum.</w:t>
      </w:r>
    </w:p>
    <w:p w:rsidR="00C95E1E" w:rsidRPr="0027367D" w:rsidRDefault="00C95E1E">
      <w:pPr>
        <w:ind w:firstLine="360"/>
        <w:jc w:val="both"/>
      </w:pPr>
      <w:r w:rsidRPr="0027367D">
        <w:t>Imię patrona zostało nadane liceum w roku1953.</w:t>
      </w:r>
    </w:p>
    <w:p w:rsidR="00C95E1E" w:rsidRPr="0027367D" w:rsidRDefault="00C95E1E" w:rsidP="006714F1">
      <w:pPr>
        <w:numPr>
          <w:ilvl w:val="0"/>
          <w:numId w:val="29"/>
        </w:numPr>
        <w:jc w:val="both"/>
      </w:pPr>
      <w:r w:rsidRPr="0027367D">
        <w:t xml:space="preserve">Nazwa liceum jest używana w pełnym brzmieniu na pieczęciach, tablicy urzędowej, </w:t>
      </w:r>
    </w:p>
    <w:p w:rsidR="00C95E1E" w:rsidRPr="0027367D" w:rsidRDefault="00C95E1E">
      <w:pPr>
        <w:ind w:firstLine="360"/>
        <w:jc w:val="both"/>
      </w:pPr>
      <w:r w:rsidRPr="0027367D">
        <w:t>na sztandarze i świadectwach.</w:t>
      </w:r>
    </w:p>
    <w:p w:rsidR="00C95E1E" w:rsidRPr="0027367D" w:rsidRDefault="00C95E1E" w:rsidP="006714F1">
      <w:pPr>
        <w:numPr>
          <w:ilvl w:val="0"/>
          <w:numId w:val="29"/>
        </w:numPr>
        <w:jc w:val="both"/>
      </w:pPr>
      <w:r w:rsidRPr="0027367D">
        <w:t>Siedzibą szkoły jest budynek znajdujący się w Krakowie os. Wysokie 6.</w:t>
      </w:r>
    </w:p>
    <w:p w:rsidR="00C95E1E" w:rsidRPr="0027367D" w:rsidRDefault="00C95E1E"/>
    <w:p w:rsidR="00C95E1E" w:rsidRPr="0027367D" w:rsidRDefault="00C95E1E"/>
    <w:p w:rsidR="00C95E1E" w:rsidRPr="0027367D" w:rsidRDefault="00C95E1E">
      <w:pPr>
        <w:jc w:val="center"/>
        <w:rPr>
          <w:b/>
          <w:u w:val="single"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§2</w:t>
      </w:r>
    </w:p>
    <w:p w:rsidR="00C95E1E" w:rsidRPr="0027367D" w:rsidRDefault="00C95E1E" w:rsidP="006714F1">
      <w:pPr>
        <w:pStyle w:val="Tekstpodstawowy31"/>
        <w:numPr>
          <w:ilvl w:val="0"/>
          <w:numId w:val="17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III Liceum Ogólnokształcące jest jedną z najstarszych szkół w Krakowie.</w:t>
      </w:r>
    </w:p>
    <w:p w:rsidR="00C95E1E" w:rsidRPr="0027367D" w:rsidRDefault="00C95E1E">
      <w:pPr>
        <w:pStyle w:val="Tekstpodstawowy31"/>
        <w:ind w:left="360"/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 xml:space="preserve">Jego powstanie datuje się na rok 1906.  </w:t>
      </w:r>
    </w:p>
    <w:p w:rsidR="00C95E1E" w:rsidRPr="0027367D" w:rsidRDefault="00C95E1E" w:rsidP="006714F1">
      <w:pPr>
        <w:pStyle w:val="Tekstpodstawowy31"/>
        <w:numPr>
          <w:ilvl w:val="0"/>
          <w:numId w:val="17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Historia szkoły przedstawia się następująco:</w:t>
      </w:r>
    </w:p>
    <w:p w:rsidR="00C95E1E" w:rsidRPr="0027367D" w:rsidRDefault="00C95E1E" w:rsidP="006714F1">
      <w:pPr>
        <w:pStyle w:val="Tekstpodstawowy31"/>
        <w:numPr>
          <w:ilvl w:val="0"/>
          <w:numId w:val="26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27 marca 1906 roku miał miejsce akt powołania Cesarsko-Królewskiego Gimnazjum;</w:t>
      </w:r>
    </w:p>
    <w:p w:rsidR="00C95E1E" w:rsidRPr="0027367D" w:rsidRDefault="00C95E1E" w:rsidP="006714F1">
      <w:pPr>
        <w:pStyle w:val="Tekstpodstawowy31"/>
        <w:numPr>
          <w:ilvl w:val="0"/>
          <w:numId w:val="26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4 września 1906 roku odbyło się uroczyste otwarcie</w:t>
      </w:r>
      <w:r w:rsidR="002B5297" w:rsidRPr="0027367D">
        <w:rPr>
          <w:i w:val="0"/>
          <w:iCs w:val="0"/>
          <w:sz w:val="24"/>
        </w:rPr>
        <w:t xml:space="preserve"> szkoły przy ul. Kochanowskiego </w:t>
      </w:r>
      <w:r w:rsidRPr="0027367D">
        <w:rPr>
          <w:i w:val="0"/>
          <w:iCs w:val="0"/>
          <w:sz w:val="24"/>
        </w:rPr>
        <w:t>5 w Krakowie, jako V Gimnazjum (męskiego, klasycznego, ośmioletniego);</w:t>
      </w:r>
    </w:p>
    <w:p w:rsidR="00C95E1E" w:rsidRPr="0027367D" w:rsidRDefault="00C95E1E" w:rsidP="006714F1">
      <w:pPr>
        <w:pStyle w:val="Tekstpodstawowy31"/>
        <w:numPr>
          <w:ilvl w:val="0"/>
          <w:numId w:val="26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 xml:space="preserve">w 1919 roku zmieniono nazwę szkoły na V Państwowe Gimnazjum Neoklasyczne (niższe trzyletnie, wyższe pięcioletnie);    </w:t>
      </w:r>
    </w:p>
    <w:p w:rsidR="00C95E1E" w:rsidRPr="0027367D" w:rsidRDefault="00C95E1E" w:rsidP="006714F1">
      <w:pPr>
        <w:pStyle w:val="Tekstpodstawowy31"/>
        <w:numPr>
          <w:ilvl w:val="0"/>
          <w:numId w:val="26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w 1932 roku ponownie zmieniono nazwę szkoły na V Gimnazjum i Liceum Humanistyczne im. Jana Kochanowskiego;</w:t>
      </w:r>
    </w:p>
    <w:p w:rsidR="00C95E1E" w:rsidRPr="0027367D" w:rsidRDefault="00C95E1E" w:rsidP="006714F1">
      <w:pPr>
        <w:pStyle w:val="Tekstpodstawowy31"/>
        <w:numPr>
          <w:ilvl w:val="0"/>
          <w:numId w:val="26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w 1953 roku nadano szkole nazwę III Liceum Ogólnokształcące im. Jana Kochanowskiego (nadal z siedzibą przy ul. Kochanowskiego);</w:t>
      </w:r>
    </w:p>
    <w:p w:rsidR="00C95E1E" w:rsidRPr="0027367D" w:rsidRDefault="00C95E1E" w:rsidP="006714F1">
      <w:pPr>
        <w:pStyle w:val="Tekstpodstawowy31"/>
        <w:numPr>
          <w:ilvl w:val="0"/>
          <w:numId w:val="26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1 września 1968 roku przeniesiono szkołę z ul. Kochanowskiego do nowego budynku w Nowej Hucie na os. Wysokie 6.</w:t>
      </w:r>
    </w:p>
    <w:p w:rsidR="00C95E1E" w:rsidRPr="0027367D" w:rsidRDefault="00C95E1E" w:rsidP="006714F1">
      <w:pPr>
        <w:pStyle w:val="Tekstpodstawowy31"/>
        <w:numPr>
          <w:ilvl w:val="0"/>
          <w:numId w:val="17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Liceum posiada sztandar, który jest trzecim sztandarem w historii szkoły:</w:t>
      </w:r>
    </w:p>
    <w:p w:rsidR="00C95E1E" w:rsidRPr="0027367D" w:rsidRDefault="00C95E1E" w:rsidP="006714F1">
      <w:pPr>
        <w:pStyle w:val="Tekstpodstawowy31"/>
        <w:numPr>
          <w:ilvl w:val="0"/>
          <w:numId w:val="18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pierwszy sztandar, poświęcony 25 maja 1913, zaginął w czasie II wojny światowej;</w:t>
      </w:r>
    </w:p>
    <w:p w:rsidR="00C95E1E" w:rsidRPr="0027367D" w:rsidRDefault="00C95E1E" w:rsidP="006714F1">
      <w:pPr>
        <w:pStyle w:val="Tekstpodstawowy31"/>
        <w:numPr>
          <w:ilvl w:val="0"/>
          <w:numId w:val="18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drugi sztandar szkoła otrzymała w 1964 roku i obecnie przechowywany jest w Izbie Tradycji Szkoły;</w:t>
      </w:r>
    </w:p>
    <w:p w:rsidR="00C95E1E" w:rsidRPr="0027367D" w:rsidRDefault="00C95E1E" w:rsidP="006714F1">
      <w:pPr>
        <w:pStyle w:val="Tekstpodstawowy31"/>
        <w:numPr>
          <w:ilvl w:val="0"/>
          <w:numId w:val="18"/>
        </w:numPr>
        <w:jc w:val="both"/>
        <w:rPr>
          <w:i w:val="0"/>
          <w:iCs w:val="0"/>
          <w:sz w:val="24"/>
        </w:rPr>
      </w:pPr>
      <w:r w:rsidRPr="0027367D">
        <w:rPr>
          <w:i w:val="0"/>
          <w:iCs w:val="0"/>
          <w:sz w:val="24"/>
        </w:rPr>
        <w:t>trzeci, obecnie używany sztandar, poświęcono 25 października 1996 roku – w dniu obchodów Jubileuszu 90-lecia Szkoły.</w:t>
      </w:r>
    </w:p>
    <w:p w:rsidR="00C95E1E" w:rsidRPr="0027367D" w:rsidRDefault="00C95E1E">
      <w:pPr>
        <w:pStyle w:val="Tekstpodstawowy31"/>
        <w:rPr>
          <w:i w:val="0"/>
          <w:iCs w:val="0"/>
        </w:rPr>
      </w:pPr>
    </w:p>
    <w:p w:rsidR="00C95E1E" w:rsidRPr="0027367D" w:rsidRDefault="00C95E1E">
      <w:pPr>
        <w:pStyle w:val="Tekstpodstawowy31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§3</w:t>
      </w:r>
    </w:p>
    <w:p w:rsidR="00C95E1E" w:rsidRPr="0027367D" w:rsidRDefault="00C95E1E" w:rsidP="006714F1">
      <w:pPr>
        <w:pStyle w:val="Tekstpodstawowy"/>
        <w:numPr>
          <w:ilvl w:val="0"/>
          <w:numId w:val="13"/>
        </w:numPr>
        <w:rPr>
          <w:sz w:val="24"/>
        </w:rPr>
      </w:pPr>
      <w:r w:rsidRPr="0027367D">
        <w:rPr>
          <w:sz w:val="24"/>
        </w:rPr>
        <w:t>Organem prowadzącym liceum jest Gmina Miejska Kraków. Nadzór pedagogiczny nad liceum sprawuje Małopolski Kurator Oświaty.</w:t>
      </w:r>
    </w:p>
    <w:p w:rsidR="00C95E1E" w:rsidRPr="0027367D" w:rsidRDefault="00C95E1E" w:rsidP="006714F1">
      <w:pPr>
        <w:pStyle w:val="Tekstpodstawowy"/>
        <w:numPr>
          <w:ilvl w:val="0"/>
          <w:numId w:val="13"/>
        </w:numPr>
        <w:rPr>
          <w:sz w:val="24"/>
        </w:rPr>
      </w:pPr>
      <w:r w:rsidRPr="0027367D">
        <w:rPr>
          <w:sz w:val="24"/>
        </w:rPr>
        <w:t>Liceum jest szkołą publiczną o trzyletnim cyklu kształcenia na podbudowie programowej gimnazjum. W każdym oddziale liceum będą realizowane dwa do czterech przedmioty, ujęte w podstawie programowej w zakresie rozszerzonym.</w:t>
      </w:r>
    </w:p>
    <w:p w:rsidR="00C95E1E" w:rsidRPr="0027367D" w:rsidRDefault="00C95E1E" w:rsidP="006714F1">
      <w:pPr>
        <w:pStyle w:val="Tekstpodstawowy"/>
        <w:numPr>
          <w:ilvl w:val="0"/>
          <w:numId w:val="13"/>
        </w:numPr>
        <w:rPr>
          <w:sz w:val="24"/>
        </w:rPr>
      </w:pPr>
      <w:r w:rsidRPr="0027367D">
        <w:rPr>
          <w:sz w:val="24"/>
        </w:rPr>
        <w:t xml:space="preserve">Działalność innowacyjna trzyletniego liceum będzie polegała na opracowaniu pakietów programów nauczania dla każdego oddziału, z uwzględnieniem ścieżek edukacyjnych takich jak: edukacja czytelnicza i medialna, edukacja ekologiczna, edukacja europejska, </w:t>
      </w:r>
      <w:r w:rsidRPr="0027367D">
        <w:rPr>
          <w:sz w:val="24"/>
        </w:rPr>
        <w:lastRenderedPageBreak/>
        <w:t>edukacja filozoficzna, uczestnictwa w kulturze, edukacja prozdrowotna, edukacja regionalna i wychowanie do życia w rodzinie.</w:t>
      </w:r>
    </w:p>
    <w:p w:rsidR="00C95E1E" w:rsidRPr="0027367D" w:rsidRDefault="00C95E1E" w:rsidP="00606ACE">
      <w:pPr>
        <w:pStyle w:val="Rozdziawstatucie"/>
      </w:pPr>
      <w:bookmarkStart w:id="1" w:name="_Toc436241879"/>
      <w:r w:rsidRPr="0027367D">
        <w:t>Rozdział 2</w:t>
      </w:r>
      <w:r w:rsidR="00F11454" w:rsidRPr="0027367D">
        <w:br/>
      </w:r>
      <w:r w:rsidRPr="0027367D">
        <w:t>Cele i zadania szkoły</w:t>
      </w:r>
      <w:bookmarkEnd w:id="1"/>
    </w:p>
    <w:p w:rsidR="00C95E1E" w:rsidRPr="0027367D" w:rsidRDefault="00C95E1E">
      <w:pPr>
        <w:pStyle w:val="Tekstpodstawowy"/>
        <w:jc w:val="center"/>
        <w:rPr>
          <w:b/>
          <w:sz w:val="24"/>
          <w:u w:val="single"/>
        </w:rPr>
      </w:pPr>
    </w:p>
    <w:p w:rsidR="00C95E1E" w:rsidRPr="0027367D" w:rsidRDefault="00C95E1E">
      <w:pPr>
        <w:pStyle w:val="Tekstpodstawowy"/>
        <w:jc w:val="center"/>
        <w:rPr>
          <w:b/>
          <w:sz w:val="24"/>
        </w:rPr>
      </w:pPr>
      <w:r w:rsidRPr="0027367D">
        <w:rPr>
          <w:b/>
          <w:sz w:val="24"/>
        </w:rPr>
        <w:t>§4</w:t>
      </w:r>
    </w:p>
    <w:p w:rsidR="00C95E1E" w:rsidRPr="0027367D" w:rsidRDefault="00C95E1E" w:rsidP="00886D6B">
      <w:pPr>
        <w:pStyle w:val="Tekstpodstawowywcity31"/>
        <w:ind w:left="0" w:firstLine="0"/>
      </w:pPr>
      <w:r w:rsidRPr="0027367D">
        <w:t xml:space="preserve">Liceum realizuje cele i zadania określone w ustawie z dnia 7 września 1991 r. o systemie oświaty, zwanej dalej </w:t>
      </w:r>
      <w:r w:rsidR="00886D6B" w:rsidRPr="0027367D">
        <w:t>ustawą</w:t>
      </w:r>
      <w:r w:rsidRPr="0027367D">
        <w:t>, dotyczącymi w szczególności:</w:t>
      </w:r>
    </w:p>
    <w:p w:rsidR="00C95E1E" w:rsidRPr="0027367D" w:rsidRDefault="00886D6B" w:rsidP="006714F1">
      <w:pPr>
        <w:numPr>
          <w:ilvl w:val="0"/>
          <w:numId w:val="76"/>
        </w:numPr>
        <w:jc w:val="both"/>
      </w:pPr>
      <w:r w:rsidRPr="0027367D">
        <w:t>umożliwienia zdobywania wiedzy i umiejętności niezbędnych do uzyskania świadectwa ukończenia liceum;</w:t>
      </w:r>
    </w:p>
    <w:p w:rsidR="00C95E1E" w:rsidRPr="0027367D" w:rsidRDefault="00886D6B" w:rsidP="006714F1">
      <w:pPr>
        <w:numPr>
          <w:ilvl w:val="0"/>
          <w:numId w:val="76"/>
        </w:numPr>
        <w:jc w:val="both"/>
      </w:pPr>
      <w:r w:rsidRPr="0027367D">
        <w:t>umożliwienia absolwentom dokonania świadomego wyboru dalszego kierunku kształcenia lub wykonywania wybranego zawodu;</w:t>
      </w:r>
    </w:p>
    <w:p w:rsidR="00C95E1E" w:rsidRPr="0027367D" w:rsidRDefault="00886D6B" w:rsidP="006714F1">
      <w:pPr>
        <w:numPr>
          <w:ilvl w:val="0"/>
          <w:numId w:val="76"/>
        </w:numPr>
        <w:jc w:val="both"/>
      </w:pPr>
      <w:r w:rsidRPr="0027367D">
        <w:t>kształtowania środowiska wychowawczego, umożliwiającego realizowanie celów i zasad, o których mówi ustawa, stosownie do warunków liceum i aspiracji jego uczniów;</w:t>
      </w:r>
    </w:p>
    <w:p w:rsidR="00C95E1E" w:rsidRPr="0027367D" w:rsidRDefault="00886D6B" w:rsidP="006714F1">
      <w:pPr>
        <w:numPr>
          <w:ilvl w:val="0"/>
          <w:numId w:val="76"/>
        </w:numPr>
        <w:jc w:val="both"/>
      </w:pPr>
      <w:r w:rsidRPr="0027367D">
        <w:t>opieki i pomocy psychologicznej i pedagogicznej według zasad określonych w ustawie;</w:t>
      </w:r>
    </w:p>
    <w:p w:rsidR="00C95E1E" w:rsidRPr="0027367D" w:rsidRDefault="00886D6B" w:rsidP="006714F1">
      <w:pPr>
        <w:numPr>
          <w:ilvl w:val="0"/>
          <w:numId w:val="76"/>
        </w:numPr>
        <w:jc w:val="both"/>
      </w:pPr>
      <w:r w:rsidRPr="0027367D">
        <w:t xml:space="preserve">realizowania </w:t>
      </w:r>
      <w:r w:rsidR="00C95E1E" w:rsidRPr="0027367D">
        <w:t>indywidualnego programu nauczania oraz ukończenia liceum w skróconym czasie.</w:t>
      </w:r>
    </w:p>
    <w:p w:rsidR="00C95E1E" w:rsidRPr="0027367D" w:rsidRDefault="00C95E1E"/>
    <w:p w:rsidR="00C95E1E" w:rsidRPr="0027367D" w:rsidRDefault="00C95E1E"/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§5</w:t>
      </w:r>
    </w:p>
    <w:p w:rsidR="00C95E1E" w:rsidRPr="0027367D" w:rsidRDefault="00C95E1E" w:rsidP="006714F1">
      <w:pPr>
        <w:numPr>
          <w:ilvl w:val="0"/>
          <w:numId w:val="7"/>
        </w:numPr>
        <w:jc w:val="both"/>
      </w:pPr>
      <w:r w:rsidRPr="0027367D">
        <w:t>Liceum umożliwia  uczniom podtrzymywanie tożsamości narodowej, etnicznej, językowej i religijnej poprzez ceremoniał, istniejący system nauczania, realizowanie zasad zawartych w </w:t>
      </w:r>
      <w:r w:rsidR="007328B5" w:rsidRPr="0027367D">
        <w:t xml:space="preserve">Powszechnej </w:t>
      </w:r>
      <w:r w:rsidR="000F7E99" w:rsidRPr="0027367D">
        <w:t xml:space="preserve">Deklaracji Praw Człowieka </w:t>
      </w:r>
      <w:r w:rsidRPr="0027367D">
        <w:t xml:space="preserve">i Konwencji </w:t>
      </w:r>
      <w:r w:rsidR="000F7E99" w:rsidRPr="0027367D">
        <w:t>o prawach dziecka</w:t>
      </w:r>
      <w:r w:rsidRPr="0027367D">
        <w:t>.</w:t>
      </w:r>
    </w:p>
    <w:p w:rsidR="00C95E1E" w:rsidRPr="0027367D" w:rsidRDefault="00C95E1E" w:rsidP="006714F1">
      <w:pPr>
        <w:numPr>
          <w:ilvl w:val="0"/>
          <w:numId w:val="7"/>
        </w:numPr>
        <w:jc w:val="both"/>
      </w:pPr>
      <w:r w:rsidRPr="0027367D">
        <w:t>Liceum udziela uczniom pomocy psychologicznej i pedagogicznej poprzez pracę pedagoga, wychowawcy oddziału, współpracę z rodzicami oraz instytucjami opiekuńczo-wychowawczymi</w:t>
      </w:r>
      <w:r w:rsidR="000F7E99" w:rsidRPr="0027367D">
        <w:t>, zgodnie z odrębnymi przepisami.</w:t>
      </w:r>
    </w:p>
    <w:p w:rsidR="00C95E1E" w:rsidRPr="0027367D" w:rsidRDefault="00C95E1E" w:rsidP="006714F1">
      <w:pPr>
        <w:numPr>
          <w:ilvl w:val="0"/>
          <w:numId w:val="7"/>
        </w:numPr>
        <w:jc w:val="both"/>
      </w:pPr>
      <w:r w:rsidRPr="0027367D">
        <w:t>W miarę potrzeb, liceum stwarza odpowiednie warunki do realizacji programu nauczania i wychowania uczniom chorym i niepełnosprawnym.</w:t>
      </w:r>
    </w:p>
    <w:p w:rsidR="00C95E1E" w:rsidRPr="0027367D" w:rsidRDefault="00C95E1E">
      <w:pPr>
        <w:ind w:left="360"/>
      </w:pPr>
    </w:p>
    <w:p w:rsidR="00C95E1E" w:rsidRPr="0027367D" w:rsidRDefault="00C95E1E">
      <w:pPr>
        <w:ind w:left="360"/>
      </w:pPr>
    </w:p>
    <w:p w:rsidR="00C95E1E" w:rsidRPr="0027367D" w:rsidRDefault="00C95E1E">
      <w:pPr>
        <w:ind w:left="284" w:hanging="284"/>
        <w:jc w:val="center"/>
        <w:rPr>
          <w:b/>
        </w:rPr>
      </w:pPr>
      <w:r w:rsidRPr="0027367D">
        <w:rPr>
          <w:b/>
        </w:rPr>
        <w:t>§ 6</w:t>
      </w:r>
    </w:p>
    <w:p w:rsidR="00C95E1E" w:rsidRPr="0027367D" w:rsidRDefault="00C95E1E" w:rsidP="0045733A">
      <w:pPr>
        <w:jc w:val="both"/>
      </w:pPr>
      <w:r w:rsidRPr="0027367D">
        <w:t>Cele i zadania określone w ustawie są realizowane w liceum w zakresie działań edukacyjnych poprzez:</w:t>
      </w:r>
    </w:p>
    <w:p w:rsidR="00C95E1E" w:rsidRPr="0027367D" w:rsidRDefault="004574AF" w:rsidP="006714F1">
      <w:pPr>
        <w:numPr>
          <w:ilvl w:val="0"/>
          <w:numId w:val="77"/>
        </w:numPr>
        <w:jc w:val="both"/>
      </w:pPr>
      <w:r w:rsidRPr="0027367D">
        <w:t>szkolny zestaw programów nauczania, który uwzględniając wymiar wychowawczy, obejmuje całą działalność szkoły z punktu widzenia dydaktycznego;</w:t>
      </w:r>
    </w:p>
    <w:p w:rsidR="00C95E1E" w:rsidRPr="0027367D" w:rsidRDefault="004574AF" w:rsidP="006714F1">
      <w:pPr>
        <w:numPr>
          <w:ilvl w:val="0"/>
          <w:numId w:val="77"/>
        </w:numPr>
        <w:jc w:val="both"/>
      </w:pPr>
      <w:r w:rsidRPr="0027367D">
        <w:t>r</w:t>
      </w:r>
      <w:r w:rsidR="00C95E1E" w:rsidRPr="0027367D">
        <w:t xml:space="preserve">ozwijanie zainteresowań uczniów </w:t>
      </w:r>
      <w:r w:rsidRPr="0027367D">
        <w:t xml:space="preserve">w szczególności </w:t>
      </w:r>
      <w:r w:rsidR="00C95E1E" w:rsidRPr="0027367D">
        <w:t>poprzez:</w:t>
      </w:r>
    </w:p>
    <w:p w:rsidR="00C95E1E" w:rsidRPr="0027367D" w:rsidRDefault="00C95E1E" w:rsidP="006714F1">
      <w:pPr>
        <w:numPr>
          <w:ilvl w:val="0"/>
          <w:numId w:val="19"/>
        </w:numPr>
        <w:tabs>
          <w:tab w:val="clear" w:pos="928"/>
          <w:tab w:val="num" w:pos="1080"/>
        </w:tabs>
        <w:ind w:left="1080"/>
        <w:jc w:val="both"/>
      </w:pPr>
      <w:r w:rsidRPr="0027367D">
        <w:t>prowadzenie kół zainteresowań i kół olimpijskich,</w:t>
      </w:r>
    </w:p>
    <w:p w:rsidR="00C95E1E" w:rsidRPr="0027367D" w:rsidRDefault="00C95E1E" w:rsidP="006714F1">
      <w:pPr>
        <w:numPr>
          <w:ilvl w:val="0"/>
          <w:numId w:val="19"/>
        </w:numPr>
        <w:tabs>
          <w:tab w:val="clear" w:pos="928"/>
          <w:tab w:val="num" w:pos="1080"/>
        </w:tabs>
        <w:ind w:left="1080"/>
        <w:jc w:val="both"/>
      </w:pPr>
      <w:r w:rsidRPr="0027367D">
        <w:t>organizowanie konkursów, zawodów, sesji naukowych, związanych z danymi zajęciami edukacyjnymi lub interdyscyplinarnymi,</w:t>
      </w:r>
    </w:p>
    <w:p w:rsidR="00C95E1E" w:rsidRPr="0027367D" w:rsidRDefault="00C95E1E" w:rsidP="006714F1">
      <w:pPr>
        <w:numPr>
          <w:ilvl w:val="0"/>
          <w:numId w:val="19"/>
        </w:numPr>
        <w:tabs>
          <w:tab w:val="clear" w:pos="928"/>
          <w:tab w:val="num" w:pos="1080"/>
        </w:tabs>
        <w:ind w:left="1080"/>
        <w:jc w:val="both"/>
      </w:pPr>
      <w:r w:rsidRPr="0027367D">
        <w:t>korzystanie z dóbr kulturalnych Krakowa,</w:t>
      </w:r>
    </w:p>
    <w:p w:rsidR="00C95E1E" w:rsidRPr="0027367D" w:rsidRDefault="00C95E1E" w:rsidP="006714F1">
      <w:pPr>
        <w:numPr>
          <w:ilvl w:val="0"/>
          <w:numId w:val="19"/>
        </w:numPr>
        <w:tabs>
          <w:tab w:val="clear" w:pos="928"/>
          <w:tab w:val="num" w:pos="1080"/>
        </w:tabs>
        <w:ind w:left="1080"/>
        <w:jc w:val="both"/>
      </w:pPr>
      <w:r w:rsidRPr="0027367D">
        <w:t>uczestniczenie w Festiwalu Kultury Szkolnej i zawodach Szkolnego Klubu Sportowego;</w:t>
      </w:r>
    </w:p>
    <w:p w:rsidR="00C95E1E" w:rsidRPr="0027367D" w:rsidRDefault="00C95E1E" w:rsidP="006714F1">
      <w:pPr>
        <w:numPr>
          <w:ilvl w:val="0"/>
          <w:numId w:val="19"/>
        </w:numPr>
        <w:tabs>
          <w:tab w:val="clear" w:pos="928"/>
          <w:tab w:val="num" w:pos="1080"/>
        </w:tabs>
        <w:ind w:left="1080"/>
        <w:jc w:val="both"/>
      </w:pPr>
      <w:r w:rsidRPr="0027367D">
        <w:t>współpracę z wyższymi uczelniami i domami kultury,</w:t>
      </w:r>
    </w:p>
    <w:p w:rsidR="00C95E1E" w:rsidRPr="0027367D" w:rsidRDefault="00C95E1E" w:rsidP="006714F1">
      <w:pPr>
        <w:numPr>
          <w:ilvl w:val="0"/>
          <w:numId w:val="19"/>
        </w:numPr>
        <w:tabs>
          <w:tab w:val="clear" w:pos="928"/>
          <w:tab w:val="num" w:pos="1080"/>
        </w:tabs>
        <w:ind w:left="1080"/>
        <w:jc w:val="both"/>
      </w:pPr>
      <w:r w:rsidRPr="0027367D">
        <w:t>organizowanie zajęć dodatkowych (np. z filozofii, dziennikarstwa, prawa, ekonomii, filmoznawstwa, psychologii)</w:t>
      </w:r>
      <w:r w:rsidR="004574AF" w:rsidRPr="0027367D">
        <w:t>;</w:t>
      </w:r>
    </w:p>
    <w:p w:rsidR="004574AF" w:rsidRPr="0027367D" w:rsidRDefault="004574AF" w:rsidP="006714F1">
      <w:pPr>
        <w:numPr>
          <w:ilvl w:val="0"/>
          <w:numId w:val="77"/>
        </w:numPr>
        <w:jc w:val="both"/>
      </w:pPr>
      <w:r w:rsidRPr="0027367D">
        <w:t>realizację:</w:t>
      </w:r>
    </w:p>
    <w:p w:rsidR="004574AF" w:rsidRPr="0027367D" w:rsidRDefault="004574AF" w:rsidP="006714F1">
      <w:pPr>
        <w:pStyle w:val="Akapitzlist"/>
        <w:numPr>
          <w:ilvl w:val="0"/>
          <w:numId w:val="78"/>
        </w:numPr>
        <w:jc w:val="both"/>
      </w:pPr>
      <w:r w:rsidRPr="0027367D">
        <w:lastRenderedPageBreak/>
        <w:t>programu wychowawczego liceum, obejmującego wszystkie treści i działania o charakterze wychowawczym,</w:t>
      </w:r>
    </w:p>
    <w:p w:rsidR="00C95E1E" w:rsidRPr="0027367D" w:rsidRDefault="004574AF" w:rsidP="006714F1">
      <w:pPr>
        <w:pStyle w:val="Akapitzlist"/>
        <w:numPr>
          <w:ilvl w:val="0"/>
          <w:numId w:val="78"/>
        </w:numPr>
        <w:jc w:val="both"/>
      </w:pPr>
      <w:r w:rsidRPr="0027367D">
        <w:t xml:space="preserve">programu profilaktyki dostosowanego do potrzeb rozwojowych uczniów oraz potrzeb środowiska, obejmującego wszystkie treści i działania </w:t>
      </w:r>
      <w:r w:rsidRPr="0027367D">
        <w:br/>
        <w:t>o charakterze profilaktycznym</w:t>
      </w:r>
      <w:r w:rsidR="00C95E1E" w:rsidRPr="0027367D">
        <w:t>.</w:t>
      </w:r>
    </w:p>
    <w:p w:rsidR="00C95E1E" w:rsidRPr="0027367D" w:rsidRDefault="00C95E1E"/>
    <w:p w:rsidR="00C95E1E" w:rsidRPr="0027367D" w:rsidRDefault="00C95E1E"/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§7</w:t>
      </w:r>
    </w:p>
    <w:p w:rsidR="00C95E1E" w:rsidRPr="0027367D" w:rsidRDefault="00C95E1E" w:rsidP="004574AF">
      <w:pPr>
        <w:jc w:val="both"/>
      </w:pPr>
      <w:r w:rsidRPr="0027367D">
        <w:t>Cele i zadania wychowawcze liceum uwzględniają:</w:t>
      </w:r>
    </w:p>
    <w:p w:rsidR="00C95E1E" w:rsidRPr="0027367D" w:rsidRDefault="00C95E1E" w:rsidP="006714F1">
      <w:pPr>
        <w:numPr>
          <w:ilvl w:val="0"/>
          <w:numId w:val="79"/>
        </w:numPr>
        <w:jc w:val="both"/>
      </w:pPr>
      <w:r w:rsidRPr="0027367D">
        <w:t>utożsamianie się uczniów i absolwentów z liceum – emocjonalne związanie przez ceremoniał szkolny</w:t>
      </w:r>
      <w:r w:rsidR="004574AF" w:rsidRPr="0027367D">
        <w:t>;</w:t>
      </w:r>
    </w:p>
    <w:p w:rsidR="00C95E1E" w:rsidRPr="0027367D" w:rsidRDefault="00C95E1E" w:rsidP="006714F1">
      <w:pPr>
        <w:numPr>
          <w:ilvl w:val="0"/>
          <w:numId w:val="79"/>
        </w:numPr>
        <w:jc w:val="both"/>
      </w:pPr>
      <w:r w:rsidRPr="0027367D">
        <w:t>wychowanie w miłości do małej i dużej ojczyzny przez kształtowanie postaw patriotycznych i kultywowanie tradycji</w:t>
      </w:r>
      <w:r w:rsidR="004574AF" w:rsidRPr="0027367D">
        <w:t>;</w:t>
      </w:r>
    </w:p>
    <w:p w:rsidR="00C95E1E" w:rsidRPr="0027367D" w:rsidRDefault="00C95E1E" w:rsidP="006714F1">
      <w:pPr>
        <w:numPr>
          <w:ilvl w:val="0"/>
          <w:numId w:val="79"/>
        </w:numPr>
        <w:jc w:val="both"/>
      </w:pPr>
      <w:r w:rsidRPr="0027367D">
        <w:t>kształtowanie mentalności pokojowej i szacunku dla człowieka przez poszanowanie praw człowieka, dziecka i pokoju na świecie</w:t>
      </w:r>
      <w:r w:rsidR="004574AF" w:rsidRPr="0027367D">
        <w:t>;</w:t>
      </w:r>
    </w:p>
    <w:p w:rsidR="00C95E1E" w:rsidRPr="0027367D" w:rsidRDefault="00C95E1E" w:rsidP="006714F1">
      <w:pPr>
        <w:numPr>
          <w:ilvl w:val="0"/>
          <w:numId w:val="79"/>
        </w:numPr>
        <w:jc w:val="both"/>
      </w:pPr>
      <w:r w:rsidRPr="0027367D">
        <w:t>uczenie szacunku dla symboli narodowych, religijnych, hymnu narodowego, sztandaru szkoły oraz uczenie szacunku dla hymnów i symboli innych narodów i religii</w:t>
      </w:r>
      <w:r w:rsidR="004574AF" w:rsidRPr="0027367D">
        <w:t>;</w:t>
      </w:r>
    </w:p>
    <w:p w:rsidR="00C95E1E" w:rsidRPr="0027367D" w:rsidRDefault="00C95E1E" w:rsidP="006714F1">
      <w:pPr>
        <w:numPr>
          <w:ilvl w:val="0"/>
          <w:numId w:val="79"/>
        </w:numPr>
        <w:jc w:val="both"/>
      </w:pPr>
      <w:r w:rsidRPr="0027367D">
        <w:t>kształtowanie u wychowanków uniwersalnych wartości humanistycznych i moralnych</w:t>
      </w:r>
      <w:r w:rsidR="004574AF" w:rsidRPr="0027367D">
        <w:t>;</w:t>
      </w:r>
    </w:p>
    <w:p w:rsidR="00C95E1E" w:rsidRPr="0027367D" w:rsidRDefault="00C95E1E" w:rsidP="006714F1">
      <w:pPr>
        <w:numPr>
          <w:ilvl w:val="0"/>
          <w:numId w:val="79"/>
        </w:numPr>
        <w:jc w:val="both"/>
      </w:pPr>
      <w:r w:rsidRPr="0027367D">
        <w:t>planowanie swojego rozwoju</w:t>
      </w:r>
      <w:r w:rsidR="004574AF" w:rsidRPr="0027367D">
        <w:t>;</w:t>
      </w:r>
    </w:p>
    <w:p w:rsidR="00C95E1E" w:rsidRPr="0027367D" w:rsidRDefault="00C95E1E" w:rsidP="006714F1">
      <w:pPr>
        <w:numPr>
          <w:ilvl w:val="0"/>
          <w:numId w:val="79"/>
        </w:numPr>
        <w:jc w:val="both"/>
      </w:pPr>
      <w:r w:rsidRPr="0027367D">
        <w:t>eliminowanie egoizmu – otwarcie na potrzeby innego człowieka</w:t>
      </w:r>
      <w:r w:rsidR="004574AF" w:rsidRPr="0027367D">
        <w:t>;</w:t>
      </w:r>
    </w:p>
    <w:p w:rsidR="00C95E1E" w:rsidRPr="0027367D" w:rsidRDefault="00C95E1E" w:rsidP="006714F1">
      <w:pPr>
        <w:numPr>
          <w:ilvl w:val="0"/>
          <w:numId w:val="79"/>
        </w:numPr>
        <w:jc w:val="both"/>
      </w:pPr>
      <w:r w:rsidRPr="0027367D">
        <w:t>rozwijanie samorządności i demokratyzacji życia szkolnego.</w:t>
      </w:r>
    </w:p>
    <w:p w:rsidR="00C95E1E" w:rsidRPr="0027367D" w:rsidRDefault="00C95E1E"/>
    <w:p w:rsidR="00C95E1E" w:rsidRPr="0027367D" w:rsidRDefault="00C95E1E"/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§8</w:t>
      </w:r>
    </w:p>
    <w:p w:rsidR="00C95E1E" w:rsidRPr="0027367D" w:rsidRDefault="00C95E1E" w:rsidP="006714F1">
      <w:pPr>
        <w:pStyle w:val="Tekstpodstawowywcity21"/>
        <w:numPr>
          <w:ilvl w:val="0"/>
          <w:numId w:val="88"/>
        </w:numPr>
        <w:tabs>
          <w:tab w:val="clear" w:pos="284"/>
        </w:tabs>
      </w:pPr>
      <w:r w:rsidRPr="0027367D">
        <w:t>Liceum zapewnia opiekę przebywającym na jego terenie uczniom zgodnie z Ustawą.</w:t>
      </w:r>
    </w:p>
    <w:p w:rsidR="00C95E1E" w:rsidRPr="0027367D" w:rsidRDefault="00C95E1E" w:rsidP="006714F1">
      <w:pPr>
        <w:pStyle w:val="Tekstpodstawowywcity21"/>
        <w:numPr>
          <w:ilvl w:val="0"/>
          <w:numId w:val="88"/>
        </w:numPr>
        <w:tabs>
          <w:tab w:val="clear" w:pos="284"/>
        </w:tabs>
      </w:pPr>
      <w:r w:rsidRPr="0027367D">
        <w:t>Do sprawowania opieki nad uczniami zobowiązani są wszyscy nauczyciele i inni pracownicy szkoły.</w:t>
      </w:r>
    </w:p>
    <w:p w:rsidR="00C95E1E" w:rsidRPr="0027367D" w:rsidRDefault="00C95E1E" w:rsidP="006714F1">
      <w:pPr>
        <w:pStyle w:val="Tekstpodstawowywcity21"/>
        <w:numPr>
          <w:ilvl w:val="0"/>
          <w:numId w:val="88"/>
        </w:numPr>
        <w:tabs>
          <w:tab w:val="clear" w:pos="284"/>
        </w:tabs>
      </w:pPr>
      <w:r w:rsidRPr="0027367D">
        <w:t>Liceum realizuje zadania opiekuńcze w sposób następujący:</w:t>
      </w:r>
    </w:p>
    <w:p w:rsidR="00C95E1E" w:rsidRPr="0027367D" w:rsidRDefault="008B65E6" w:rsidP="006714F1">
      <w:pPr>
        <w:pStyle w:val="Tekstpodstawowywcity21"/>
        <w:numPr>
          <w:ilvl w:val="0"/>
          <w:numId w:val="80"/>
        </w:numPr>
        <w:tabs>
          <w:tab w:val="clear" w:pos="284"/>
        </w:tabs>
      </w:pPr>
      <w:r w:rsidRPr="0027367D">
        <w:t>p</w:t>
      </w:r>
      <w:r w:rsidR="00C95E1E" w:rsidRPr="0027367D">
        <w:t>odczas zajęć poza terenem liceum i w trakcie wycieczek organizowanych przez szkołę, osobą odpowiedzialną za bezpieczeństwo uczniów może być tylko nauczyciel liceum, który zobowiązany jest do poznania i realizowania przepisów BHP i złożenia karty wycieczki wraz z listą uczniów do dyrekcji szkoły</w:t>
      </w:r>
      <w:r w:rsidRPr="0027367D">
        <w:t>;</w:t>
      </w:r>
    </w:p>
    <w:p w:rsidR="00C95E1E" w:rsidRPr="0027367D" w:rsidRDefault="00C95E1E" w:rsidP="006714F1">
      <w:pPr>
        <w:pStyle w:val="Tekstpodstawowywcity21"/>
        <w:numPr>
          <w:ilvl w:val="0"/>
          <w:numId w:val="80"/>
        </w:numPr>
        <w:tabs>
          <w:tab w:val="clear" w:pos="284"/>
        </w:tabs>
      </w:pPr>
      <w:r w:rsidRPr="0027367D">
        <w:t>podczas przerw lekcyjnych oraz wszystkich imprez organizowanych przez szkołę opiekę nad uczniami sprawują wyznaczeni przez dyrekcję dyżurujący nauczyciele; obowiązki dyżurującego nauczyciela regulują odrębne zarządzenia dyrektora szkoły, również dotyczące poszczególnych imprez; informacje te podawane są do wiadomości bezpośrednio lub na tablicy ogłoszeń</w:t>
      </w:r>
      <w:r w:rsidR="008B65E6" w:rsidRPr="0027367D">
        <w:t>;</w:t>
      </w:r>
      <w:r w:rsidRPr="0027367D">
        <w:t xml:space="preserve"> </w:t>
      </w:r>
    </w:p>
    <w:p w:rsidR="00C95E1E" w:rsidRPr="0027367D" w:rsidRDefault="00C95E1E" w:rsidP="006714F1">
      <w:pPr>
        <w:pStyle w:val="Tekstpodstawowywcity21"/>
        <w:numPr>
          <w:ilvl w:val="0"/>
          <w:numId w:val="80"/>
        </w:numPr>
        <w:tabs>
          <w:tab w:val="clear" w:pos="284"/>
        </w:tabs>
      </w:pPr>
      <w:r w:rsidRPr="0027367D">
        <w:t>uczniowie podczas zajęć obowiązkowych, nadobowiązkowych i pozalekcyjnych (również w czasie przerw w tych zajęciach) nie mogą opuszczać terenu szkoły.</w:t>
      </w:r>
    </w:p>
    <w:p w:rsidR="0038342C" w:rsidRPr="0027367D" w:rsidRDefault="0038342C" w:rsidP="006714F1">
      <w:pPr>
        <w:numPr>
          <w:ilvl w:val="0"/>
          <w:numId w:val="88"/>
        </w:numPr>
        <w:suppressAutoHyphens w:val="0"/>
        <w:jc w:val="both"/>
      </w:pPr>
      <w:r w:rsidRPr="0027367D">
        <w:t>Pomoc psychologiczno-pedagogiczna udzielana w Liceum polega na:</w:t>
      </w:r>
    </w:p>
    <w:p w:rsidR="0038342C" w:rsidRPr="0027367D" w:rsidRDefault="0038342C" w:rsidP="006714F1">
      <w:pPr>
        <w:numPr>
          <w:ilvl w:val="0"/>
          <w:numId w:val="81"/>
        </w:numPr>
        <w:suppressAutoHyphens w:val="0"/>
        <w:jc w:val="both"/>
      </w:pPr>
      <w:r w:rsidRPr="0027367D">
        <w:t>rozpoznaniu i zaspokajaniu indywidualnych potrzeb rozwojowych i edukacyjnych ucznia oraz rozpoznaniu jego indywidualnych możliwości psychofizycznych;</w:t>
      </w:r>
    </w:p>
    <w:p w:rsidR="0038342C" w:rsidRPr="0027367D" w:rsidRDefault="0038342C" w:rsidP="006714F1">
      <w:pPr>
        <w:numPr>
          <w:ilvl w:val="0"/>
          <w:numId w:val="81"/>
        </w:numPr>
        <w:suppressAutoHyphens w:val="0"/>
        <w:jc w:val="both"/>
      </w:pPr>
      <w:r w:rsidRPr="0027367D">
        <w:t>wspieraniu rodziców i nauczycieli w rozwiązywaniu problemów wychowawczych i dydaktycznych oraz rozwijaniu ich umiejętności wychowawczych w celu zwiększania efektywności pomocy psychologiczno-pedagogicznej dla uczniów;</w:t>
      </w:r>
    </w:p>
    <w:p w:rsidR="0038342C" w:rsidRPr="0027367D" w:rsidRDefault="0038342C" w:rsidP="006714F1">
      <w:pPr>
        <w:numPr>
          <w:ilvl w:val="0"/>
          <w:numId w:val="81"/>
        </w:numPr>
        <w:suppressAutoHyphens w:val="0"/>
        <w:jc w:val="both"/>
      </w:pPr>
      <w:r w:rsidRPr="0027367D">
        <w:t>rozwijaniu umiejętności wychowawczych nauczycieli.</w:t>
      </w:r>
    </w:p>
    <w:p w:rsidR="0038342C" w:rsidRPr="0027367D" w:rsidRDefault="0038342C" w:rsidP="006714F1">
      <w:pPr>
        <w:numPr>
          <w:ilvl w:val="0"/>
          <w:numId w:val="88"/>
        </w:numPr>
        <w:suppressAutoHyphens w:val="0"/>
        <w:jc w:val="both"/>
      </w:pPr>
      <w:r w:rsidRPr="0027367D">
        <w:t xml:space="preserve">Pomoc psychologiczno-pedagogiczna udzielana uczniom w Liceum polega na rozpoznawaniu i zaspokajaniu indywidualnych potrzeb rozwojowych i edukacyjnych </w:t>
      </w:r>
      <w:r w:rsidRPr="0027367D">
        <w:lastRenderedPageBreak/>
        <w:t>dzieci i uczniów oraz rozpoznawaniu indywidualnych możliwości psychofizycznych ucznia, wynikających w szczególności: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 niepełnosprawności;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 niedostosowania społecznego;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 zagrożenia niedostosowaniem społecznym;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ze szczególnych uzdolnień;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ze specyficznych trudności w uczeniu się;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 zaburzeń komunikacji językowej;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 choroby przewlekłej;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 sytuacji kryzysowych lub traumatycznych;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 niepowodzeń edukacyjnych;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 zaniedbań środowiskowych związanych z sytuacją bytową ucznia i jego rodziny, sposobem spędzania czasu wolnego i kontaktami środowiskowymi;</w:t>
      </w:r>
    </w:p>
    <w:p w:rsidR="0038342C" w:rsidRPr="0027367D" w:rsidRDefault="0038342C" w:rsidP="006714F1">
      <w:pPr>
        <w:numPr>
          <w:ilvl w:val="0"/>
          <w:numId w:val="82"/>
        </w:numPr>
        <w:suppressAutoHyphens w:val="0"/>
        <w:jc w:val="both"/>
      </w:pPr>
      <w:r w:rsidRPr="0027367D">
        <w:t>z trudności adaptacyjnych związanych z różnicami kulturowymi lub ze zmianą środowiska edukacyjnego, w tym związanych z wcześniejszym kształceniem za granicą.</w:t>
      </w:r>
    </w:p>
    <w:p w:rsidR="0038342C" w:rsidRPr="0027367D" w:rsidRDefault="0038342C" w:rsidP="006714F1">
      <w:pPr>
        <w:pStyle w:val="Akapitzlist"/>
        <w:numPr>
          <w:ilvl w:val="0"/>
          <w:numId w:val="88"/>
        </w:numPr>
        <w:suppressAutoHyphens w:val="0"/>
        <w:jc w:val="both"/>
      </w:pPr>
      <w:r w:rsidRPr="0027367D">
        <w:t>Pomoc psychologiczno pedagogiczna udzielana jest uczniom oraz uczniom w formie:</w:t>
      </w:r>
    </w:p>
    <w:p w:rsidR="0038342C" w:rsidRPr="0027367D" w:rsidRDefault="0038342C" w:rsidP="006714F1">
      <w:pPr>
        <w:numPr>
          <w:ilvl w:val="1"/>
          <w:numId w:val="84"/>
        </w:numPr>
        <w:suppressAutoHyphens w:val="0"/>
      </w:pPr>
      <w:r w:rsidRPr="0027367D">
        <w:t xml:space="preserve">klas terapeutycznych; </w:t>
      </w:r>
    </w:p>
    <w:p w:rsidR="0038342C" w:rsidRPr="0027367D" w:rsidRDefault="0038342C" w:rsidP="006714F1">
      <w:pPr>
        <w:numPr>
          <w:ilvl w:val="1"/>
          <w:numId w:val="84"/>
        </w:numPr>
        <w:suppressAutoHyphens w:val="0"/>
      </w:pPr>
      <w:r w:rsidRPr="0027367D">
        <w:t xml:space="preserve">zajęć rozwijających uzdolnienia; </w:t>
      </w:r>
    </w:p>
    <w:p w:rsidR="0038342C" w:rsidRPr="0027367D" w:rsidRDefault="0038342C" w:rsidP="006714F1">
      <w:pPr>
        <w:numPr>
          <w:ilvl w:val="1"/>
          <w:numId w:val="84"/>
        </w:numPr>
        <w:suppressAutoHyphens w:val="0"/>
      </w:pPr>
      <w:r w:rsidRPr="0027367D">
        <w:t xml:space="preserve">zajęć dydaktyczno-wyrównawczych; </w:t>
      </w:r>
    </w:p>
    <w:p w:rsidR="0038342C" w:rsidRPr="0027367D" w:rsidRDefault="0038342C" w:rsidP="006714F1">
      <w:pPr>
        <w:numPr>
          <w:ilvl w:val="1"/>
          <w:numId w:val="84"/>
        </w:numPr>
        <w:suppressAutoHyphens w:val="0"/>
      </w:pPr>
      <w:r w:rsidRPr="0027367D">
        <w:t xml:space="preserve">zajęć specjalistycznych: korekcyjno-kompensacyjnych, logopedycznych, socjoterapeutycznych, </w:t>
      </w:r>
    </w:p>
    <w:p w:rsidR="0038342C" w:rsidRPr="0027367D" w:rsidRDefault="0038342C" w:rsidP="006714F1">
      <w:pPr>
        <w:numPr>
          <w:ilvl w:val="1"/>
          <w:numId w:val="84"/>
        </w:numPr>
        <w:suppressAutoHyphens w:val="0"/>
      </w:pPr>
      <w:r w:rsidRPr="0027367D">
        <w:t xml:space="preserve">innych terapeutycznych; </w:t>
      </w:r>
    </w:p>
    <w:p w:rsidR="0038342C" w:rsidRPr="0027367D" w:rsidRDefault="0038342C" w:rsidP="006714F1">
      <w:pPr>
        <w:numPr>
          <w:ilvl w:val="1"/>
          <w:numId w:val="84"/>
        </w:numPr>
        <w:suppressAutoHyphens w:val="0"/>
      </w:pPr>
      <w:r w:rsidRPr="0027367D">
        <w:t>warsztatów;</w:t>
      </w:r>
    </w:p>
    <w:p w:rsidR="0038342C" w:rsidRPr="0027367D" w:rsidRDefault="0038342C" w:rsidP="006714F1">
      <w:pPr>
        <w:numPr>
          <w:ilvl w:val="1"/>
          <w:numId w:val="84"/>
        </w:numPr>
        <w:suppressAutoHyphens w:val="0"/>
      </w:pPr>
      <w:r w:rsidRPr="0027367D">
        <w:t>porad i konsultacji.</w:t>
      </w:r>
    </w:p>
    <w:p w:rsidR="0038342C" w:rsidRPr="0027367D" w:rsidRDefault="0038342C" w:rsidP="006714F1">
      <w:pPr>
        <w:pStyle w:val="Akapitzlist"/>
        <w:numPr>
          <w:ilvl w:val="0"/>
          <w:numId w:val="88"/>
        </w:numPr>
        <w:suppressAutoHyphens w:val="0"/>
        <w:jc w:val="both"/>
      </w:pPr>
      <w:r w:rsidRPr="0027367D">
        <w:t>Pomoc psychologiczno-pedagogiczna jest organizowana i udzielana we współpracy z:</w:t>
      </w:r>
    </w:p>
    <w:p w:rsidR="0038342C" w:rsidRPr="0027367D" w:rsidRDefault="0038342C" w:rsidP="006714F1">
      <w:pPr>
        <w:numPr>
          <w:ilvl w:val="0"/>
          <w:numId w:val="85"/>
        </w:numPr>
        <w:suppressAutoHyphens w:val="0"/>
        <w:jc w:val="both"/>
      </w:pPr>
      <w:r w:rsidRPr="0027367D">
        <w:t xml:space="preserve">rodzicami uczniów; </w:t>
      </w:r>
    </w:p>
    <w:p w:rsidR="0038342C" w:rsidRPr="0027367D" w:rsidRDefault="0038342C" w:rsidP="006714F1">
      <w:pPr>
        <w:numPr>
          <w:ilvl w:val="0"/>
          <w:numId w:val="85"/>
        </w:numPr>
        <w:suppressAutoHyphens w:val="0"/>
        <w:jc w:val="both"/>
      </w:pPr>
      <w:r w:rsidRPr="0027367D">
        <w:t xml:space="preserve">poradniami psychologiczno-pedagogicznymi, w tym specjalistycznymi; </w:t>
      </w:r>
    </w:p>
    <w:p w:rsidR="0038342C" w:rsidRPr="0027367D" w:rsidRDefault="0038342C" w:rsidP="006714F1">
      <w:pPr>
        <w:numPr>
          <w:ilvl w:val="0"/>
          <w:numId w:val="85"/>
        </w:numPr>
        <w:suppressAutoHyphens w:val="0"/>
        <w:jc w:val="both"/>
      </w:pPr>
      <w:r w:rsidRPr="0027367D">
        <w:t xml:space="preserve">placówkami doskonalenia nauczycieli; </w:t>
      </w:r>
    </w:p>
    <w:p w:rsidR="0038342C" w:rsidRPr="0027367D" w:rsidRDefault="0038342C" w:rsidP="006714F1">
      <w:pPr>
        <w:numPr>
          <w:ilvl w:val="0"/>
          <w:numId w:val="85"/>
        </w:numPr>
        <w:suppressAutoHyphens w:val="0"/>
        <w:jc w:val="both"/>
      </w:pPr>
      <w:r w:rsidRPr="0027367D">
        <w:t xml:space="preserve">innymi przedszkolami; </w:t>
      </w:r>
    </w:p>
    <w:p w:rsidR="0038342C" w:rsidRPr="0027367D" w:rsidRDefault="0038342C" w:rsidP="006714F1">
      <w:pPr>
        <w:numPr>
          <w:ilvl w:val="0"/>
          <w:numId w:val="85"/>
        </w:numPr>
        <w:suppressAutoHyphens w:val="0"/>
        <w:jc w:val="both"/>
      </w:pPr>
      <w:r w:rsidRPr="0027367D">
        <w:t xml:space="preserve">szkołami i placówkami; </w:t>
      </w:r>
    </w:p>
    <w:p w:rsidR="0038342C" w:rsidRPr="0027367D" w:rsidRDefault="0038342C" w:rsidP="006714F1">
      <w:pPr>
        <w:numPr>
          <w:ilvl w:val="0"/>
          <w:numId w:val="85"/>
        </w:numPr>
        <w:suppressAutoHyphens w:val="0"/>
        <w:jc w:val="both"/>
      </w:pPr>
      <w:r w:rsidRPr="0027367D">
        <w:t>organizacjami pozarządowymi działającymi na rzecz rodziny, dzieci i młodzieży.</w:t>
      </w:r>
    </w:p>
    <w:p w:rsidR="0038342C" w:rsidRPr="0027367D" w:rsidRDefault="0038342C" w:rsidP="006714F1">
      <w:pPr>
        <w:numPr>
          <w:ilvl w:val="0"/>
          <w:numId w:val="86"/>
        </w:numPr>
        <w:suppressAutoHyphens w:val="0"/>
        <w:jc w:val="both"/>
      </w:pPr>
      <w:r w:rsidRPr="0027367D">
        <w:t>Korzystanie z pomocy psychologiczno-pedagogicznej jest dobrowolne i nieodpłatne.</w:t>
      </w:r>
    </w:p>
    <w:p w:rsidR="0038342C" w:rsidRPr="0027367D" w:rsidRDefault="0038342C" w:rsidP="006714F1">
      <w:pPr>
        <w:numPr>
          <w:ilvl w:val="0"/>
          <w:numId w:val="86"/>
        </w:numPr>
        <w:suppressAutoHyphens w:val="0"/>
        <w:jc w:val="both"/>
      </w:pPr>
      <w:r w:rsidRPr="0027367D">
        <w:t>Pomocy psychologiczno-pedagogicznej w Liceum udzielają uczniom nauczyciele oraz specjaliści wykonujący w szkole zadania z zakresu pomocy psychologiczno-pedagogicznej, w szczególności psycholodzy, pedagodzy, logopedzi zwani dalej „specjalistami”.</w:t>
      </w:r>
    </w:p>
    <w:p w:rsidR="0038342C" w:rsidRPr="0027367D" w:rsidRDefault="0038342C" w:rsidP="006714F1">
      <w:pPr>
        <w:numPr>
          <w:ilvl w:val="0"/>
          <w:numId w:val="86"/>
        </w:numPr>
        <w:suppressAutoHyphens w:val="0"/>
        <w:jc w:val="both"/>
      </w:pPr>
      <w:r w:rsidRPr="0027367D">
        <w:t>Liceum współdziała z poradniami psychologiczno-pedagogicznymi oraz innymi instytucjami świadczącymi poradnictwo i specjalistyczną pomoc dzieciom i ich rodzicom.</w:t>
      </w:r>
    </w:p>
    <w:p w:rsidR="0038342C" w:rsidRPr="0027367D" w:rsidRDefault="0038342C" w:rsidP="006714F1">
      <w:pPr>
        <w:numPr>
          <w:ilvl w:val="0"/>
          <w:numId w:val="86"/>
        </w:numPr>
        <w:suppressAutoHyphens w:val="0"/>
        <w:jc w:val="both"/>
      </w:pPr>
      <w:r w:rsidRPr="0027367D">
        <w:t xml:space="preserve">Pomoc psychologiczno-pedagogiczna jest udzielana z inicjatywy: </w:t>
      </w:r>
    </w:p>
    <w:p w:rsidR="0038342C" w:rsidRPr="0027367D" w:rsidRDefault="0038342C" w:rsidP="006714F1">
      <w:pPr>
        <w:numPr>
          <w:ilvl w:val="0"/>
          <w:numId w:val="83"/>
        </w:numPr>
        <w:suppressAutoHyphens w:val="0"/>
        <w:ind w:left="851"/>
        <w:jc w:val="both"/>
      </w:pPr>
      <w:r w:rsidRPr="0027367D">
        <w:t xml:space="preserve">ucznia; </w:t>
      </w:r>
    </w:p>
    <w:p w:rsidR="0038342C" w:rsidRPr="0027367D" w:rsidRDefault="0038342C" w:rsidP="006714F1">
      <w:pPr>
        <w:numPr>
          <w:ilvl w:val="0"/>
          <w:numId w:val="83"/>
        </w:numPr>
        <w:suppressAutoHyphens w:val="0"/>
        <w:ind w:left="851"/>
        <w:jc w:val="both"/>
      </w:pPr>
      <w:r w:rsidRPr="0027367D">
        <w:t>rodziców ucznia;</w:t>
      </w:r>
    </w:p>
    <w:p w:rsidR="0038342C" w:rsidRPr="0027367D" w:rsidRDefault="0038342C" w:rsidP="006714F1">
      <w:pPr>
        <w:numPr>
          <w:ilvl w:val="0"/>
          <w:numId w:val="83"/>
        </w:numPr>
        <w:suppressAutoHyphens w:val="0"/>
        <w:ind w:left="851"/>
        <w:jc w:val="both"/>
      </w:pPr>
      <w:r w:rsidRPr="0027367D">
        <w:t xml:space="preserve">nauczyciela lub specjalisty; </w:t>
      </w:r>
    </w:p>
    <w:p w:rsidR="0038342C" w:rsidRPr="0027367D" w:rsidRDefault="0038342C" w:rsidP="006714F1">
      <w:pPr>
        <w:numPr>
          <w:ilvl w:val="0"/>
          <w:numId w:val="83"/>
        </w:numPr>
        <w:suppressAutoHyphens w:val="0"/>
        <w:ind w:left="851"/>
        <w:jc w:val="both"/>
      </w:pPr>
      <w:r w:rsidRPr="0027367D">
        <w:t>poradni psychologiczno-pedagogicznej, w tym specjalistycznej;</w:t>
      </w:r>
    </w:p>
    <w:p w:rsidR="0038342C" w:rsidRPr="0027367D" w:rsidRDefault="0038342C" w:rsidP="006714F1">
      <w:pPr>
        <w:numPr>
          <w:ilvl w:val="0"/>
          <w:numId w:val="83"/>
        </w:numPr>
        <w:suppressAutoHyphens w:val="0"/>
        <w:ind w:left="851"/>
        <w:jc w:val="both"/>
      </w:pPr>
      <w:r w:rsidRPr="0027367D">
        <w:t>pomocy nauczyciela;</w:t>
      </w:r>
    </w:p>
    <w:p w:rsidR="0038342C" w:rsidRPr="0027367D" w:rsidRDefault="0038342C" w:rsidP="006714F1">
      <w:pPr>
        <w:numPr>
          <w:ilvl w:val="0"/>
          <w:numId w:val="83"/>
        </w:numPr>
        <w:suppressAutoHyphens w:val="0"/>
        <w:ind w:left="851"/>
        <w:jc w:val="both"/>
      </w:pPr>
      <w:r w:rsidRPr="0027367D">
        <w:t>dyrektora szkoły.</w:t>
      </w:r>
    </w:p>
    <w:p w:rsidR="0038342C" w:rsidRPr="0027367D" w:rsidRDefault="0038342C" w:rsidP="006714F1">
      <w:pPr>
        <w:pStyle w:val="Akapitzlist"/>
        <w:numPr>
          <w:ilvl w:val="0"/>
          <w:numId w:val="89"/>
        </w:numPr>
        <w:suppressAutoHyphens w:val="0"/>
        <w:jc w:val="both"/>
      </w:pPr>
      <w:r w:rsidRPr="0027367D">
        <w:t>Nauczyciele oraz specjaliści w szkole rozpoznają odpowiednio indywidualne potrzeby rozwojowe i edukacyjne oraz indywidualne możliwości psychofizyczne uczniów, w tym ich zainteresowania i uzdolnienia.</w:t>
      </w:r>
    </w:p>
    <w:p w:rsidR="0038342C" w:rsidRPr="0027367D" w:rsidRDefault="0038342C" w:rsidP="006714F1">
      <w:pPr>
        <w:pStyle w:val="Akapitzlist"/>
        <w:numPr>
          <w:ilvl w:val="0"/>
          <w:numId w:val="89"/>
        </w:numPr>
        <w:suppressAutoHyphens w:val="0"/>
        <w:jc w:val="both"/>
      </w:pPr>
      <w:r w:rsidRPr="0027367D">
        <w:lastRenderedPageBreak/>
        <w:t>Nauczyciele, wychowawcy grup wychowawczych oraz specjaliści w szkole prowadzą w szczególności obserwację pedagogiczną, w trakcie bieżącej pracy z uczniami, mającą na celu rozpoznanie u uczniów:</w:t>
      </w:r>
    </w:p>
    <w:p w:rsidR="0038342C" w:rsidRPr="0027367D" w:rsidRDefault="0038342C" w:rsidP="006714F1">
      <w:pPr>
        <w:numPr>
          <w:ilvl w:val="0"/>
          <w:numId w:val="87"/>
        </w:numPr>
        <w:suppressAutoHyphens w:val="0"/>
        <w:jc w:val="both"/>
      </w:pPr>
      <w:r w:rsidRPr="0027367D">
        <w:t>trudności w uczeniu się, lub</w:t>
      </w:r>
    </w:p>
    <w:p w:rsidR="0038342C" w:rsidRPr="0027367D" w:rsidRDefault="0038342C" w:rsidP="006714F1">
      <w:pPr>
        <w:numPr>
          <w:ilvl w:val="0"/>
          <w:numId w:val="87"/>
        </w:numPr>
        <w:suppressAutoHyphens w:val="0"/>
        <w:jc w:val="both"/>
      </w:pPr>
      <w:r w:rsidRPr="0027367D">
        <w:t>szczególnych uzdolnień.</w:t>
      </w:r>
    </w:p>
    <w:p w:rsidR="0038342C" w:rsidRPr="0027367D" w:rsidRDefault="0038342C" w:rsidP="006714F1">
      <w:pPr>
        <w:pStyle w:val="Akapitzlist"/>
        <w:numPr>
          <w:ilvl w:val="0"/>
          <w:numId w:val="90"/>
        </w:numPr>
        <w:suppressAutoHyphens w:val="0"/>
        <w:jc w:val="both"/>
      </w:pPr>
      <w:r w:rsidRPr="0027367D">
        <w:t>Wychowawca klasy planując udzielanie uczniowi pomocy psychologiczno-pedagogicznej, współpracuje z rodzicami ucznia oraz z innymi nauczycielami i specjalistami, prowadzącymi zajęcia z uczniem, poradnią lub innymi osobami.</w:t>
      </w:r>
    </w:p>
    <w:p w:rsidR="0038342C" w:rsidRPr="0027367D" w:rsidRDefault="0038342C" w:rsidP="006714F1">
      <w:pPr>
        <w:pStyle w:val="Akapitzlist"/>
        <w:numPr>
          <w:ilvl w:val="0"/>
          <w:numId w:val="90"/>
        </w:numPr>
        <w:suppressAutoHyphens w:val="0"/>
        <w:jc w:val="both"/>
      </w:pPr>
      <w:r w:rsidRPr="0027367D">
        <w:t>Nauczyciele i specjaliści udzielający uczniom pomocy psychologiczno-pedagogicznej prowadzą dokumentację zgodnie z odrębnymi przepisami.</w:t>
      </w:r>
    </w:p>
    <w:p w:rsidR="0038342C" w:rsidRPr="0027367D" w:rsidRDefault="0038342C" w:rsidP="006714F1">
      <w:pPr>
        <w:pStyle w:val="Akapitzlist"/>
        <w:numPr>
          <w:ilvl w:val="0"/>
          <w:numId w:val="90"/>
        </w:numPr>
        <w:suppressAutoHyphens w:val="0"/>
        <w:jc w:val="both"/>
      </w:pPr>
      <w:r w:rsidRPr="0027367D">
        <w:t>W przypadku uczniów posiadających orzeczenie o potrzebie kształcenia specjalnego nauczyciele i specjaliści udzielający uczniom pomocy psychologiczno-pedagogicznej uwzględniają w indywidualnym programie edukacyjno-terapeutycznym, opracowanym dla ucznia zgodnie z przepisami wydanymi na podstawie art. 71b ust. 7 pkt 2 i 3 ustawy o systemie oświaty, wnioski dotyczące dalszej pracy z uczniem, zawarte w dokumentacji prowadzonej zgodnie z przepisami wydanymi na podstawie art. 22 ust. 2 pkt 5 ustawy.</w:t>
      </w:r>
    </w:p>
    <w:p w:rsidR="00C95E1E" w:rsidRPr="0027367D" w:rsidRDefault="00C95E1E">
      <w:pPr>
        <w:pStyle w:val="Tekstpodstawowywcity21"/>
        <w:tabs>
          <w:tab w:val="clear" w:pos="284"/>
        </w:tabs>
      </w:pPr>
    </w:p>
    <w:p w:rsidR="0038342C" w:rsidRPr="0027367D" w:rsidRDefault="0038342C">
      <w:pPr>
        <w:pStyle w:val="Tekstpodstawowywcity21"/>
        <w:tabs>
          <w:tab w:val="clear" w:pos="284"/>
        </w:tabs>
      </w:pPr>
    </w:p>
    <w:p w:rsidR="0038342C" w:rsidRPr="0027367D" w:rsidRDefault="0038342C" w:rsidP="0038342C">
      <w:pPr>
        <w:pStyle w:val="Tekstpodstawowywcity21"/>
        <w:tabs>
          <w:tab w:val="clear" w:pos="284"/>
        </w:tabs>
        <w:jc w:val="center"/>
      </w:pPr>
      <w:r w:rsidRPr="0027367D">
        <w:t>§ 8a</w:t>
      </w:r>
    </w:p>
    <w:p w:rsidR="00C95E1E" w:rsidRPr="0027367D" w:rsidRDefault="00C95E1E" w:rsidP="006714F1">
      <w:pPr>
        <w:pStyle w:val="Tekstpodstawowywcity21"/>
        <w:numPr>
          <w:ilvl w:val="0"/>
          <w:numId w:val="91"/>
        </w:numPr>
        <w:tabs>
          <w:tab w:val="clear" w:pos="284"/>
        </w:tabs>
      </w:pPr>
      <w:r w:rsidRPr="0027367D">
        <w:t xml:space="preserve">W zakresie przeciwdziałania patologiom społecznym i uzależnieniom uczniów liceum Dyrektor szkoły podejmuje działania w oparciu o szkolny program profilaktyczny poprzez: </w:t>
      </w:r>
    </w:p>
    <w:p w:rsidR="00C95E1E" w:rsidRPr="0027367D" w:rsidRDefault="00C95E1E" w:rsidP="006714F1">
      <w:pPr>
        <w:pStyle w:val="Tekstpodstawowywcity21"/>
        <w:numPr>
          <w:ilvl w:val="0"/>
          <w:numId w:val="92"/>
        </w:numPr>
        <w:tabs>
          <w:tab w:val="clear" w:pos="284"/>
        </w:tabs>
      </w:pPr>
      <w:r w:rsidRPr="0027367D">
        <w:t xml:space="preserve">realizację przyjętego w Liceum Programu Profilaktyki; </w:t>
      </w:r>
    </w:p>
    <w:p w:rsidR="00C95E1E" w:rsidRPr="0027367D" w:rsidRDefault="00C95E1E" w:rsidP="006714F1">
      <w:pPr>
        <w:pStyle w:val="Tekstpodstawowywcity21"/>
        <w:numPr>
          <w:ilvl w:val="0"/>
          <w:numId w:val="92"/>
        </w:numPr>
        <w:tabs>
          <w:tab w:val="clear" w:pos="284"/>
        </w:tabs>
      </w:pPr>
      <w:r w:rsidRPr="0027367D">
        <w:t xml:space="preserve">rozpoznawanie i analizowanie indywidualnych potrzeb i problemów uczniów; </w:t>
      </w:r>
    </w:p>
    <w:p w:rsidR="00C95E1E" w:rsidRPr="0027367D" w:rsidRDefault="00C95E1E" w:rsidP="006714F1">
      <w:pPr>
        <w:pStyle w:val="Tekstpodstawowywcity21"/>
        <w:numPr>
          <w:ilvl w:val="0"/>
          <w:numId w:val="92"/>
        </w:numPr>
        <w:tabs>
          <w:tab w:val="clear" w:pos="284"/>
        </w:tabs>
      </w:pPr>
      <w:r w:rsidRPr="0027367D">
        <w:t xml:space="preserve">realizację określonej tematyki na godzinach do dyspozycji wychowawcy we współpracy z lekarzami i psychologami; </w:t>
      </w:r>
    </w:p>
    <w:p w:rsidR="00C95E1E" w:rsidRPr="0027367D" w:rsidRDefault="00C95E1E" w:rsidP="006714F1">
      <w:pPr>
        <w:pStyle w:val="Tekstpodstawowywcity21"/>
        <w:numPr>
          <w:ilvl w:val="0"/>
          <w:numId w:val="92"/>
        </w:numPr>
        <w:tabs>
          <w:tab w:val="clear" w:pos="284"/>
        </w:tabs>
      </w:pPr>
      <w:r w:rsidRPr="0027367D">
        <w:t xml:space="preserve">działania opiekuńcze wychowawcy klasy;  </w:t>
      </w:r>
    </w:p>
    <w:p w:rsidR="00C95E1E" w:rsidRPr="0027367D" w:rsidRDefault="00C95E1E" w:rsidP="006714F1">
      <w:pPr>
        <w:pStyle w:val="Tekstpodstawowywcity21"/>
        <w:numPr>
          <w:ilvl w:val="0"/>
          <w:numId w:val="92"/>
        </w:numPr>
        <w:tabs>
          <w:tab w:val="clear" w:pos="284"/>
        </w:tabs>
      </w:pPr>
      <w:r w:rsidRPr="0027367D">
        <w:t xml:space="preserve">działania pedagoga i psychologa szkolnego; </w:t>
      </w:r>
    </w:p>
    <w:p w:rsidR="00C95E1E" w:rsidRPr="0027367D" w:rsidRDefault="00C95E1E" w:rsidP="006714F1">
      <w:pPr>
        <w:pStyle w:val="Tekstpodstawowywcity21"/>
        <w:numPr>
          <w:ilvl w:val="0"/>
          <w:numId w:val="92"/>
        </w:numPr>
        <w:tabs>
          <w:tab w:val="clear" w:pos="284"/>
        </w:tabs>
      </w:pPr>
      <w:r w:rsidRPr="0027367D">
        <w:t xml:space="preserve">współpracę z Poradnią Psychologiczno-Pedagogiczną, m. in. organizowanie zajęć integracyjnych, spotkań z psychologami. </w:t>
      </w:r>
    </w:p>
    <w:p w:rsidR="00C95E1E" w:rsidRPr="0027367D" w:rsidRDefault="00C95E1E" w:rsidP="006714F1">
      <w:pPr>
        <w:pStyle w:val="Tekstpodstawowywcity21"/>
        <w:numPr>
          <w:ilvl w:val="0"/>
          <w:numId w:val="91"/>
        </w:numPr>
        <w:tabs>
          <w:tab w:val="clear" w:pos="284"/>
        </w:tabs>
      </w:pPr>
      <w:r w:rsidRPr="0027367D">
        <w:t>Do głównych zadań profilaktycznych należą:</w:t>
      </w:r>
    </w:p>
    <w:p w:rsidR="00C95E1E" w:rsidRPr="0027367D" w:rsidRDefault="00C95E1E" w:rsidP="006714F1">
      <w:pPr>
        <w:pStyle w:val="Tekstpodstawowywcity21"/>
        <w:numPr>
          <w:ilvl w:val="0"/>
          <w:numId w:val="93"/>
        </w:numPr>
        <w:tabs>
          <w:tab w:val="clear" w:pos="284"/>
        </w:tabs>
      </w:pPr>
      <w:r w:rsidRPr="0027367D">
        <w:t>diagnoza stopnia zagrożenia uzależnieniami</w:t>
      </w:r>
      <w:r w:rsidR="0038342C" w:rsidRPr="0027367D">
        <w:t>;</w:t>
      </w:r>
    </w:p>
    <w:p w:rsidR="00C95E1E" w:rsidRPr="0027367D" w:rsidRDefault="00C95E1E" w:rsidP="006714F1">
      <w:pPr>
        <w:pStyle w:val="Tekstpodstawowywcity21"/>
        <w:numPr>
          <w:ilvl w:val="0"/>
          <w:numId w:val="93"/>
        </w:numPr>
        <w:tabs>
          <w:tab w:val="clear" w:pos="284"/>
        </w:tabs>
      </w:pPr>
      <w:r w:rsidRPr="0027367D">
        <w:t>diagnoza innych zagrożeń i patologii,</w:t>
      </w:r>
    </w:p>
    <w:p w:rsidR="00C95E1E" w:rsidRPr="0027367D" w:rsidRDefault="00C95E1E" w:rsidP="006714F1">
      <w:pPr>
        <w:pStyle w:val="Tekstpodstawowywcity21"/>
        <w:numPr>
          <w:ilvl w:val="0"/>
          <w:numId w:val="93"/>
        </w:numPr>
        <w:tabs>
          <w:tab w:val="clear" w:pos="284"/>
        </w:tabs>
      </w:pPr>
      <w:r w:rsidRPr="0027367D">
        <w:t>profilaktyka patologii:</w:t>
      </w:r>
    </w:p>
    <w:p w:rsidR="00C95E1E" w:rsidRPr="0027367D" w:rsidRDefault="00C95E1E" w:rsidP="006714F1">
      <w:pPr>
        <w:pStyle w:val="Tekstpodstawowywcity21"/>
        <w:numPr>
          <w:ilvl w:val="0"/>
          <w:numId w:val="93"/>
        </w:numPr>
        <w:tabs>
          <w:tab w:val="clear" w:pos="284"/>
        </w:tabs>
      </w:pPr>
      <w:r w:rsidRPr="0027367D">
        <w:t>prowadzenie lekcji z wychowawcą poświęconych profilaktyce uzależnień</w:t>
      </w:r>
    </w:p>
    <w:p w:rsidR="00C95E1E" w:rsidRPr="0027367D" w:rsidRDefault="00C95E1E" w:rsidP="006714F1">
      <w:pPr>
        <w:pStyle w:val="Tekstpodstawowywcity21"/>
        <w:numPr>
          <w:ilvl w:val="0"/>
          <w:numId w:val="93"/>
        </w:numPr>
        <w:tabs>
          <w:tab w:val="clear" w:pos="284"/>
        </w:tabs>
      </w:pPr>
      <w:r w:rsidRPr="0027367D">
        <w:t xml:space="preserve">organizowanie prelekcji i warsztatów, prowadzonych przez lekarzy </w:t>
      </w:r>
      <w:r w:rsidRPr="0027367D">
        <w:br/>
        <w:t xml:space="preserve">i psychologów dla uczniów, nauczycieli i rodziców, </w:t>
      </w:r>
    </w:p>
    <w:p w:rsidR="00C95E1E" w:rsidRPr="0027367D" w:rsidRDefault="00C95E1E" w:rsidP="006714F1">
      <w:pPr>
        <w:pStyle w:val="Tekstpodstawowywcity21"/>
        <w:numPr>
          <w:ilvl w:val="0"/>
          <w:numId w:val="93"/>
        </w:numPr>
        <w:tabs>
          <w:tab w:val="clear" w:pos="284"/>
        </w:tabs>
      </w:pPr>
      <w:r w:rsidRPr="0027367D">
        <w:t>przeciwdziałanie zagrożeniom i patologiom społecznym obejmuje:</w:t>
      </w:r>
    </w:p>
    <w:p w:rsidR="00C95E1E" w:rsidRPr="0027367D" w:rsidRDefault="00C95E1E" w:rsidP="006714F1">
      <w:pPr>
        <w:pStyle w:val="Tekstpodstawowywcity21"/>
        <w:numPr>
          <w:ilvl w:val="0"/>
          <w:numId w:val="94"/>
        </w:numPr>
        <w:tabs>
          <w:tab w:val="clear" w:pos="284"/>
        </w:tabs>
      </w:pPr>
      <w:r w:rsidRPr="0027367D">
        <w:t>uczenie asertywności i empatii</w:t>
      </w:r>
      <w:r w:rsidR="0038342C" w:rsidRPr="0027367D">
        <w:t>,</w:t>
      </w:r>
    </w:p>
    <w:p w:rsidR="00C95E1E" w:rsidRPr="0027367D" w:rsidRDefault="00C95E1E" w:rsidP="006714F1">
      <w:pPr>
        <w:pStyle w:val="Tekstpodstawowywcity21"/>
        <w:numPr>
          <w:ilvl w:val="0"/>
          <w:numId w:val="94"/>
        </w:numPr>
        <w:tabs>
          <w:tab w:val="clear" w:pos="284"/>
        </w:tabs>
      </w:pPr>
      <w:r w:rsidRPr="0027367D">
        <w:t>uczenie rozpoznawania zagrożeń ze strony subkultur i sekt</w:t>
      </w:r>
      <w:r w:rsidR="0038342C" w:rsidRPr="0027367D">
        <w:t>,</w:t>
      </w:r>
    </w:p>
    <w:p w:rsidR="00C95E1E" w:rsidRPr="0027367D" w:rsidRDefault="00C95E1E" w:rsidP="006714F1">
      <w:pPr>
        <w:pStyle w:val="Tekstpodstawowywcity21"/>
        <w:numPr>
          <w:ilvl w:val="0"/>
          <w:numId w:val="94"/>
        </w:numPr>
        <w:tabs>
          <w:tab w:val="clear" w:pos="284"/>
        </w:tabs>
      </w:pPr>
      <w:r w:rsidRPr="0027367D">
        <w:t>kierowanie do specjalistów uczniów, którzy wykazują objawy patologii</w:t>
      </w:r>
      <w:r w:rsidR="0038342C" w:rsidRPr="0027367D">
        <w:t>,</w:t>
      </w:r>
    </w:p>
    <w:p w:rsidR="0038342C" w:rsidRPr="0027367D" w:rsidRDefault="00C95E1E" w:rsidP="006714F1">
      <w:pPr>
        <w:pStyle w:val="Tekstpodstawowywcity21"/>
        <w:numPr>
          <w:ilvl w:val="0"/>
          <w:numId w:val="94"/>
        </w:numPr>
        <w:tabs>
          <w:tab w:val="clear" w:pos="284"/>
        </w:tabs>
      </w:pPr>
      <w:r w:rsidRPr="0027367D">
        <w:t>wczesne reagowanie na przejawy agresji, przemocy i naruszanie prawa</w:t>
      </w:r>
      <w:r w:rsidR="003D201A" w:rsidRPr="0027367D">
        <w:t>;</w:t>
      </w:r>
    </w:p>
    <w:p w:rsidR="00C95E1E" w:rsidRPr="0027367D" w:rsidRDefault="00C95E1E" w:rsidP="006714F1">
      <w:pPr>
        <w:pStyle w:val="Tekstpodstawowywcity21"/>
        <w:numPr>
          <w:ilvl w:val="0"/>
          <w:numId w:val="93"/>
        </w:numPr>
        <w:tabs>
          <w:tab w:val="clear" w:pos="284"/>
        </w:tabs>
      </w:pPr>
      <w:r w:rsidRPr="0027367D">
        <w:t>profilaktyka stresu i sztuka dostarczania wsparcia obejmuje:</w:t>
      </w:r>
    </w:p>
    <w:p w:rsidR="00C95E1E" w:rsidRPr="0027367D" w:rsidRDefault="00C95E1E" w:rsidP="006714F1">
      <w:pPr>
        <w:pStyle w:val="Tekstpodstawowywcity21"/>
        <w:numPr>
          <w:ilvl w:val="0"/>
          <w:numId w:val="95"/>
        </w:numPr>
        <w:tabs>
          <w:tab w:val="clear" w:pos="284"/>
        </w:tabs>
      </w:pPr>
      <w:r w:rsidRPr="0027367D">
        <w:t>omawianie sytuacji wywołujących stres, umiejętność radzenia sobie w sytuacjach trudnych jak: matura, egzaminy, wypadki losowe</w:t>
      </w:r>
      <w:r w:rsidR="003D201A" w:rsidRPr="0027367D">
        <w:t>,</w:t>
      </w:r>
    </w:p>
    <w:p w:rsidR="00C95E1E" w:rsidRPr="0027367D" w:rsidRDefault="00C95E1E" w:rsidP="006714F1">
      <w:pPr>
        <w:pStyle w:val="Tekstpodstawowywcity21"/>
        <w:numPr>
          <w:ilvl w:val="0"/>
          <w:numId w:val="95"/>
        </w:numPr>
        <w:tabs>
          <w:tab w:val="clear" w:pos="284"/>
        </w:tabs>
      </w:pPr>
      <w:r w:rsidRPr="0027367D">
        <w:t>sposoby radzenia sobie ze stresem dzięki poznaniu własnych mocnych stron</w:t>
      </w:r>
      <w:r w:rsidR="003D201A" w:rsidRPr="0027367D">
        <w:t>,</w:t>
      </w:r>
    </w:p>
    <w:p w:rsidR="00C95E1E" w:rsidRPr="0027367D" w:rsidRDefault="00C95E1E" w:rsidP="006714F1">
      <w:pPr>
        <w:pStyle w:val="Tekstpodstawowywcity21"/>
        <w:numPr>
          <w:ilvl w:val="0"/>
          <w:numId w:val="95"/>
        </w:numPr>
        <w:tabs>
          <w:tab w:val="clear" w:pos="284"/>
        </w:tabs>
      </w:pPr>
      <w:r w:rsidRPr="0027367D">
        <w:t>ugruntowanie poczucia własnej wartości, sięganie po pomoc rodziny, przyjaciół</w:t>
      </w:r>
      <w:r w:rsidR="003D201A" w:rsidRPr="0027367D">
        <w:t>,</w:t>
      </w:r>
    </w:p>
    <w:p w:rsidR="00C95E1E" w:rsidRPr="0027367D" w:rsidRDefault="00C95E1E" w:rsidP="006714F1">
      <w:pPr>
        <w:pStyle w:val="Tekstpodstawowywcity21"/>
        <w:numPr>
          <w:ilvl w:val="0"/>
          <w:numId w:val="95"/>
        </w:numPr>
        <w:tabs>
          <w:tab w:val="clear" w:pos="284"/>
        </w:tabs>
      </w:pPr>
      <w:r w:rsidRPr="0027367D">
        <w:t>porady indywidualne pedagoga szkolnego i psychologów z Poradni Psychologiczno – Pedagogicznej</w:t>
      </w:r>
      <w:r w:rsidR="003D201A" w:rsidRPr="0027367D">
        <w:t>,</w:t>
      </w:r>
    </w:p>
    <w:p w:rsidR="00C95E1E" w:rsidRPr="0027367D" w:rsidRDefault="00C95E1E" w:rsidP="006714F1">
      <w:pPr>
        <w:pStyle w:val="Tekstpodstawowywcity21"/>
        <w:numPr>
          <w:ilvl w:val="0"/>
          <w:numId w:val="95"/>
        </w:numPr>
        <w:tabs>
          <w:tab w:val="clear" w:pos="284"/>
        </w:tabs>
      </w:pPr>
      <w:r w:rsidRPr="0027367D">
        <w:lastRenderedPageBreak/>
        <w:t>organizowanie zajęć i wycieczek integracyjnych dla uczniów klas pierwszych.</w:t>
      </w:r>
    </w:p>
    <w:p w:rsidR="00C95E1E" w:rsidRPr="0027367D" w:rsidRDefault="00C95E1E">
      <w:pPr>
        <w:pStyle w:val="Tekstpodstawowywcity21"/>
        <w:tabs>
          <w:tab w:val="clear" w:pos="284"/>
        </w:tabs>
      </w:pPr>
    </w:p>
    <w:p w:rsidR="003D201A" w:rsidRPr="0027367D" w:rsidRDefault="003D201A" w:rsidP="003D201A">
      <w:pPr>
        <w:pStyle w:val="Tekstpodstawowywcity21"/>
        <w:tabs>
          <w:tab w:val="clear" w:pos="284"/>
        </w:tabs>
        <w:jc w:val="center"/>
      </w:pPr>
      <w:r w:rsidRPr="0027367D">
        <w:t>§ 8b</w:t>
      </w:r>
    </w:p>
    <w:p w:rsidR="00C95E1E" w:rsidRPr="0027367D" w:rsidRDefault="00C95E1E" w:rsidP="006714F1">
      <w:pPr>
        <w:pStyle w:val="Tekstpodstawowywcity21"/>
        <w:numPr>
          <w:ilvl w:val="0"/>
          <w:numId w:val="96"/>
        </w:numPr>
        <w:tabs>
          <w:tab w:val="clear" w:pos="284"/>
        </w:tabs>
      </w:pPr>
      <w:r w:rsidRPr="0027367D">
        <w:t>Każdy rodzic (prawny opiekun) ma prawo skorzystać z dobrowolnego grupowego ubezpieczenia swojego dziecka od następstw nieszczęśliwych wypadków.</w:t>
      </w:r>
    </w:p>
    <w:p w:rsidR="00C95E1E" w:rsidRPr="0027367D" w:rsidRDefault="00C95E1E" w:rsidP="006714F1">
      <w:pPr>
        <w:pStyle w:val="Tekstpodstawowywcity21"/>
        <w:numPr>
          <w:ilvl w:val="0"/>
          <w:numId w:val="96"/>
        </w:numPr>
        <w:tabs>
          <w:tab w:val="clear" w:pos="284"/>
        </w:tabs>
      </w:pPr>
      <w:r w:rsidRPr="0027367D">
        <w:t>Szkoła pomaga w zawieraniu w/w ubezpieczenia, przedstawiając Radzie Rodziców oferty towarzystw ubezpieczeniowych. Decyzję o wyborze ubezpieczyciela podejmuje Rada Rodziców.</w:t>
      </w:r>
    </w:p>
    <w:p w:rsidR="00C95E1E" w:rsidRPr="0027367D" w:rsidRDefault="00C95E1E" w:rsidP="006714F1">
      <w:pPr>
        <w:pStyle w:val="Tekstpodstawowywcity21"/>
        <w:numPr>
          <w:ilvl w:val="0"/>
          <w:numId w:val="96"/>
        </w:numPr>
        <w:tabs>
          <w:tab w:val="clear" w:pos="284"/>
        </w:tabs>
      </w:pPr>
      <w:r w:rsidRPr="0027367D">
        <w:t>W uzasadnionych przypadkach, na wniosek rodzica lub wychowawcy grupy, Dyrektor szkoły może podjąć decyzję o sfinansowaniu kosztów ubezpieczenia ze środków finansowych szkoły.</w:t>
      </w:r>
    </w:p>
    <w:p w:rsidR="00C95E1E" w:rsidRPr="0027367D" w:rsidRDefault="00C95E1E" w:rsidP="006714F1">
      <w:pPr>
        <w:pStyle w:val="Tekstpodstawowywcity21"/>
        <w:numPr>
          <w:ilvl w:val="0"/>
          <w:numId w:val="96"/>
        </w:numPr>
        <w:tabs>
          <w:tab w:val="clear" w:pos="284"/>
        </w:tabs>
      </w:pPr>
      <w:r w:rsidRPr="0027367D">
        <w:t>Obowiązkiem wszystkich rodziców jest posiadanie ubezpieczenia od kosztów leczenia podczas wyjazdów zagranicznych. Wymóg ten dotyczy także nauczycieli.</w:t>
      </w:r>
    </w:p>
    <w:p w:rsidR="00C95E1E" w:rsidRPr="0027367D" w:rsidRDefault="00C95E1E"/>
    <w:p w:rsidR="00C95E1E" w:rsidRPr="0027367D" w:rsidRDefault="00C95E1E"/>
    <w:p w:rsidR="00C95E1E" w:rsidRPr="0027367D" w:rsidRDefault="00C95E1E">
      <w:pPr>
        <w:pStyle w:val="syayut"/>
        <w:ind w:left="426" w:hanging="426"/>
        <w:jc w:val="center"/>
        <w:rPr>
          <w:b/>
        </w:rPr>
      </w:pPr>
      <w:r w:rsidRPr="0027367D">
        <w:rPr>
          <w:b/>
        </w:rPr>
        <w:t>§9</w:t>
      </w:r>
    </w:p>
    <w:p w:rsidR="00C95E1E" w:rsidRPr="0027367D" w:rsidRDefault="00C95E1E">
      <w:pPr>
        <w:pStyle w:val="syayut"/>
        <w:tabs>
          <w:tab w:val="clear" w:pos="284"/>
        </w:tabs>
        <w:spacing w:before="0" w:after="0"/>
        <w:ind w:firstLine="0"/>
        <w:jc w:val="both"/>
      </w:pPr>
      <w:r w:rsidRPr="0027367D">
        <w:t xml:space="preserve">1. Dyrektor szkoły powierza każdy oddział szczególnej opiece wychowawczej jednemu z nauczycieli, uczącemu w tym oddziale, zwanemu dalej wychowawcą. </w:t>
      </w:r>
    </w:p>
    <w:p w:rsidR="00C95E1E" w:rsidRPr="0027367D" w:rsidRDefault="00C95E1E">
      <w:pPr>
        <w:pStyle w:val="syayut"/>
        <w:tabs>
          <w:tab w:val="clear" w:pos="284"/>
        </w:tabs>
        <w:spacing w:before="0" w:after="0"/>
        <w:ind w:firstLine="0"/>
        <w:jc w:val="both"/>
      </w:pPr>
      <w:r w:rsidRPr="0027367D">
        <w:t>2. Dla zapewnienia ciągłości pracy wychowawczej i jej skuteczności wychowawca prowadzi swój oddział przez cały tok nauczania. W uzasadnionych przypadkach może nastąpić zmiana wychowawcy.</w:t>
      </w:r>
    </w:p>
    <w:p w:rsidR="00C95E1E" w:rsidRPr="0027367D" w:rsidRDefault="00C95E1E">
      <w:pPr>
        <w:pStyle w:val="syayut"/>
        <w:tabs>
          <w:tab w:val="clear" w:pos="284"/>
        </w:tabs>
        <w:spacing w:before="0" w:after="0"/>
        <w:ind w:firstLine="0"/>
        <w:jc w:val="both"/>
      </w:pPr>
      <w:r w:rsidRPr="0027367D">
        <w:t>3. W celu zapewnienia pełnej realizacji zadań wychowawczych w danym oddziale dyrektor szkoły wyznacza każdej klasie nauczyciela, pełniącego funkcję asystenta wychowawcy.</w:t>
      </w:r>
    </w:p>
    <w:p w:rsidR="00C95E1E" w:rsidRPr="0027367D" w:rsidRDefault="00C95E1E">
      <w:pPr>
        <w:pStyle w:val="syayut"/>
        <w:tabs>
          <w:tab w:val="clear" w:pos="284"/>
        </w:tabs>
        <w:spacing w:before="0" w:after="0"/>
        <w:ind w:firstLine="0"/>
        <w:jc w:val="both"/>
      </w:pPr>
      <w:r w:rsidRPr="0027367D">
        <w:t>4. Zmiana wychowawcy klasy może być dokonana:</w:t>
      </w:r>
    </w:p>
    <w:p w:rsidR="00C95E1E" w:rsidRPr="0027367D" w:rsidRDefault="00C95E1E" w:rsidP="006714F1">
      <w:pPr>
        <w:pStyle w:val="syayut"/>
        <w:numPr>
          <w:ilvl w:val="0"/>
          <w:numId w:val="97"/>
        </w:numPr>
        <w:tabs>
          <w:tab w:val="clear" w:pos="284"/>
        </w:tabs>
        <w:spacing w:before="0" w:after="0"/>
        <w:jc w:val="both"/>
      </w:pPr>
      <w:r w:rsidRPr="0027367D">
        <w:t>w szczególnych przypadkach losowych</w:t>
      </w:r>
      <w:r w:rsidR="00564421" w:rsidRPr="0027367D">
        <w:t>;</w:t>
      </w:r>
    </w:p>
    <w:p w:rsidR="00C95E1E" w:rsidRPr="0027367D" w:rsidRDefault="00C95E1E" w:rsidP="006714F1">
      <w:pPr>
        <w:pStyle w:val="syayut"/>
        <w:numPr>
          <w:ilvl w:val="0"/>
          <w:numId w:val="97"/>
        </w:numPr>
        <w:tabs>
          <w:tab w:val="clear" w:pos="284"/>
        </w:tabs>
        <w:spacing w:before="0" w:after="0"/>
        <w:jc w:val="both"/>
      </w:pPr>
      <w:r w:rsidRPr="0027367D">
        <w:t>z przyczyn organizacyjnych szkoły</w:t>
      </w:r>
      <w:r w:rsidR="00564421" w:rsidRPr="0027367D">
        <w:t>;</w:t>
      </w:r>
    </w:p>
    <w:p w:rsidR="00C95E1E" w:rsidRPr="0027367D" w:rsidRDefault="00C95E1E" w:rsidP="006714F1">
      <w:pPr>
        <w:pStyle w:val="syayut"/>
        <w:numPr>
          <w:ilvl w:val="0"/>
          <w:numId w:val="97"/>
        </w:numPr>
        <w:tabs>
          <w:tab w:val="clear" w:pos="284"/>
        </w:tabs>
        <w:spacing w:before="0" w:after="0"/>
        <w:jc w:val="both"/>
      </w:pPr>
      <w:r w:rsidRPr="0027367D">
        <w:t xml:space="preserve">w szczególnie uzasadnionych przypadkach rodzice lub uczniowie mają prawo wnioskować o zmianę wychowawcy. </w:t>
      </w:r>
    </w:p>
    <w:p w:rsidR="00C95E1E" w:rsidRPr="0027367D" w:rsidRDefault="00C95E1E">
      <w:pPr>
        <w:pStyle w:val="syayut"/>
        <w:tabs>
          <w:tab w:val="clear" w:pos="284"/>
        </w:tabs>
        <w:spacing w:before="0" w:after="0"/>
        <w:ind w:firstLine="0"/>
        <w:jc w:val="both"/>
      </w:pPr>
      <w:r w:rsidRPr="0027367D">
        <w:t>5.</w:t>
      </w:r>
      <w:r w:rsidR="00564421" w:rsidRPr="0027367D">
        <w:t xml:space="preserve"> </w:t>
      </w:r>
      <w:r w:rsidRPr="0027367D">
        <w:t xml:space="preserve">Tryb postępowania w sytuacjach dotyczących §9 </w:t>
      </w:r>
      <w:r w:rsidR="00564421" w:rsidRPr="0027367D">
        <w:t xml:space="preserve">ust. </w:t>
      </w:r>
      <w:r w:rsidRPr="0027367D">
        <w:t xml:space="preserve">4: </w:t>
      </w:r>
    </w:p>
    <w:p w:rsidR="00C95E1E" w:rsidRPr="0027367D" w:rsidRDefault="00C95E1E" w:rsidP="006714F1">
      <w:pPr>
        <w:pStyle w:val="syayut"/>
        <w:numPr>
          <w:ilvl w:val="0"/>
          <w:numId w:val="98"/>
        </w:numPr>
        <w:tabs>
          <w:tab w:val="clear" w:pos="284"/>
        </w:tabs>
        <w:spacing w:before="0" w:after="0"/>
        <w:jc w:val="both"/>
      </w:pPr>
      <w:r w:rsidRPr="0027367D">
        <w:t>uczniowie lub rodzice składają wniosek o zmianę wychowawcy do Dyrektora szkoły</w:t>
      </w:r>
      <w:r w:rsidR="00564421" w:rsidRPr="0027367D">
        <w:t>;</w:t>
      </w:r>
    </w:p>
    <w:p w:rsidR="00C95E1E" w:rsidRPr="0027367D" w:rsidRDefault="00C95E1E" w:rsidP="006714F1">
      <w:pPr>
        <w:pStyle w:val="syayut"/>
        <w:numPr>
          <w:ilvl w:val="0"/>
          <w:numId w:val="98"/>
        </w:numPr>
        <w:tabs>
          <w:tab w:val="clear" w:pos="284"/>
        </w:tabs>
        <w:spacing w:before="0" w:after="0"/>
        <w:jc w:val="both"/>
      </w:pPr>
      <w:r w:rsidRPr="0027367D">
        <w:t>Dyrektor po przeprowadzeniu</w:t>
      </w:r>
      <w:r w:rsidR="00564421" w:rsidRPr="0027367D">
        <w:t xml:space="preserve"> postępowania wyjaśniającego podejmuje</w:t>
      </w:r>
      <w:r w:rsidRPr="0027367D">
        <w:t xml:space="preserve"> </w:t>
      </w:r>
      <w:r w:rsidR="00564421" w:rsidRPr="0027367D">
        <w:t>decyzję w tej sprawie</w:t>
      </w:r>
      <w:r w:rsidRPr="0027367D">
        <w:t>.</w:t>
      </w:r>
    </w:p>
    <w:p w:rsidR="00C95E1E" w:rsidRPr="0027367D" w:rsidRDefault="00C95E1E"/>
    <w:p w:rsidR="00C95E1E" w:rsidRPr="0027367D" w:rsidRDefault="00C95E1E">
      <w:pPr>
        <w:pStyle w:val="Statut"/>
        <w:ind w:left="426" w:hanging="426"/>
        <w:jc w:val="center"/>
        <w:rPr>
          <w:b/>
          <w:sz w:val="24"/>
        </w:rPr>
      </w:pPr>
      <w:r w:rsidRPr="0027367D">
        <w:rPr>
          <w:b/>
          <w:sz w:val="24"/>
        </w:rPr>
        <w:t>§10</w:t>
      </w:r>
    </w:p>
    <w:p w:rsidR="00C95E1E" w:rsidRPr="0027367D" w:rsidRDefault="00C95E1E" w:rsidP="006714F1">
      <w:pPr>
        <w:pStyle w:val="Akapitzlist"/>
        <w:numPr>
          <w:ilvl w:val="0"/>
          <w:numId w:val="101"/>
        </w:numPr>
        <w:jc w:val="both"/>
      </w:pPr>
      <w:r w:rsidRPr="0027367D">
        <w:t>W zakresie doradztwa związanego z wyborem kierunku dalszego kształcenia liceum podejmuje następujące działania:</w:t>
      </w:r>
    </w:p>
    <w:p w:rsidR="00C95E1E" w:rsidRPr="0027367D" w:rsidRDefault="00564421" w:rsidP="006714F1">
      <w:pPr>
        <w:pStyle w:val="Akapitzlist"/>
        <w:numPr>
          <w:ilvl w:val="0"/>
          <w:numId w:val="99"/>
        </w:numPr>
        <w:jc w:val="both"/>
      </w:pPr>
      <w:r w:rsidRPr="0027367D">
        <w:t>d</w:t>
      </w:r>
      <w:r w:rsidR="00C95E1E" w:rsidRPr="0027367D">
        <w:t>ziałania wewnątrzszkolne:</w:t>
      </w:r>
    </w:p>
    <w:p w:rsidR="00C95E1E" w:rsidRPr="0027367D" w:rsidRDefault="00C95E1E" w:rsidP="006714F1">
      <w:pPr>
        <w:pStyle w:val="Akapitzlist"/>
        <w:numPr>
          <w:ilvl w:val="0"/>
          <w:numId w:val="100"/>
        </w:numPr>
        <w:jc w:val="both"/>
      </w:pPr>
      <w:r w:rsidRPr="0027367D">
        <w:t>prowadzenie lekcji z wychowawcą na temat wyboru kierunku studiów,</w:t>
      </w:r>
    </w:p>
    <w:p w:rsidR="00C95E1E" w:rsidRPr="0027367D" w:rsidRDefault="00C95E1E" w:rsidP="006714F1">
      <w:pPr>
        <w:pStyle w:val="Akapitzlist"/>
        <w:numPr>
          <w:ilvl w:val="0"/>
          <w:numId w:val="100"/>
        </w:numPr>
        <w:jc w:val="both"/>
      </w:pPr>
      <w:r w:rsidRPr="0027367D">
        <w:t>prowadzenie lekcji z pedagogiem na temat doradztwa zawodowego,</w:t>
      </w:r>
    </w:p>
    <w:p w:rsidR="00C95E1E" w:rsidRPr="0027367D" w:rsidRDefault="00C95E1E" w:rsidP="006714F1">
      <w:pPr>
        <w:pStyle w:val="Akapitzlist"/>
        <w:numPr>
          <w:ilvl w:val="0"/>
          <w:numId w:val="100"/>
        </w:numPr>
        <w:jc w:val="both"/>
      </w:pPr>
      <w:r w:rsidRPr="0027367D">
        <w:t>zapraszanie na lekcje z wychowawcą przedstawicieli różnych zawodów,</w:t>
      </w:r>
    </w:p>
    <w:p w:rsidR="00C95E1E" w:rsidRPr="0027367D" w:rsidRDefault="00C95E1E" w:rsidP="006714F1">
      <w:pPr>
        <w:pStyle w:val="Akapitzlist"/>
        <w:numPr>
          <w:ilvl w:val="0"/>
          <w:numId w:val="100"/>
        </w:numPr>
        <w:jc w:val="both"/>
      </w:pPr>
      <w:r w:rsidRPr="0027367D">
        <w:t>udostępnianie informatorów o kierunkach kształcenia na różnych wyższych uczelniach,</w:t>
      </w:r>
    </w:p>
    <w:p w:rsidR="00C95E1E" w:rsidRPr="0027367D" w:rsidRDefault="00C95E1E" w:rsidP="006714F1">
      <w:pPr>
        <w:pStyle w:val="Akapitzlist"/>
        <w:numPr>
          <w:ilvl w:val="0"/>
          <w:numId w:val="100"/>
        </w:numPr>
        <w:jc w:val="both"/>
      </w:pPr>
      <w:r w:rsidRPr="0027367D">
        <w:t>organizowanie wyjść na dni otwarte wyższych uczelni</w:t>
      </w:r>
      <w:r w:rsidR="00564421" w:rsidRPr="0027367D">
        <w:t>;</w:t>
      </w:r>
    </w:p>
    <w:p w:rsidR="00C95E1E" w:rsidRPr="0027367D" w:rsidRDefault="00564421" w:rsidP="006714F1">
      <w:pPr>
        <w:pStyle w:val="Akapitzlist"/>
        <w:numPr>
          <w:ilvl w:val="0"/>
          <w:numId w:val="99"/>
        </w:numPr>
        <w:jc w:val="both"/>
      </w:pPr>
      <w:r w:rsidRPr="0027367D">
        <w:t>w</w:t>
      </w:r>
      <w:r w:rsidR="00C95E1E" w:rsidRPr="0027367D">
        <w:t>spółpraca z poradniami psychologiczno – pedagogicznymi i instytucjami, świadczącymi pomoc specjalistyczną.</w:t>
      </w:r>
    </w:p>
    <w:p w:rsidR="00C95E1E" w:rsidRPr="0027367D" w:rsidRDefault="00C95E1E" w:rsidP="006714F1">
      <w:pPr>
        <w:pStyle w:val="Akapitzlist"/>
        <w:numPr>
          <w:ilvl w:val="0"/>
          <w:numId w:val="101"/>
        </w:numPr>
        <w:jc w:val="both"/>
      </w:pPr>
      <w:r w:rsidRPr="0027367D">
        <w:t xml:space="preserve">Do zadań doradcy zawodowego należy: </w:t>
      </w:r>
    </w:p>
    <w:p w:rsidR="00C95E1E" w:rsidRPr="0027367D" w:rsidRDefault="00C95E1E" w:rsidP="006714F1">
      <w:pPr>
        <w:pStyle w:val="Akapitzlist"/>
        <w:numPr>
          <w:ilvl w:val="0"/>
          <w:numId w:val="102"/>
        </w:numPr>
        <w:jc w:val="both"/>
      </w:pPr>
      <w:r w:rsidRPr="0027367D">
        <w:lastRenderedPageBreak/>
        <w:t>systematyczne diagnozowanie zapotrzebowania uczniów na informacje edukacyjne i zawodowe oraz pomoc w planowaniu kształcenia i kariery zawodowej;</w:t>
      </w:r>
    </w:p>
    <w:p w:rsidR="00C95E1E" w:rsidRPr="0027367D" w:rsidRDefault="00C95E1E" w:rsidP="006714F1">
      <w:pPr>
        <w:pStyle w:val="Akapitzlist"/>
        <w:numPr>
          <w:ilvl w:val="0"/>
          <w:numId w:val="102"/>
        </w:numPr>
        <w:jc w:val="both"/>
      </w:pPr>
      <w:r w:rsidRPr="0027367D">
        <w:t>gromadzenie, aktualizacja i udostępnianie informacji edukacyjnych i zawodowych właściwych dla danego poziomu kształcenia;</w:t>
      </w:r>
    </w:p>
    <w:p w:rsidR="00C95E1E" w:rsidRPr="0027367D" w:rsidRDefault="00C95E1E" w:rsidP="006714F1">
      <w:pPr>
        <w:pStyle w:val="Akapitzlist"/>
        <w:numPr>
          <w:ilvl w:val="0"/>
          <w:numId w:val="102"/>
        </w:numPr>
        <w:jc w:val="both"/>
      </w:pPr>
      <w:r w:rsidRPr="0027367D">
        <w:t>wskazywanie rodzicom, uczniom i nauczycielom dodatkowych źródeł informacji na poziomie regionalnym, ogólnopolskim, europejskim i światowym dotyczących rynku pracy, trendów rozwojowych, programów edukacyjnych;</w:t>
      </w:r>
    </w:p>
    <w:p w:rsidR="00C95E1E" w:rsidRPr="0027367D" w:rsidRDefault="00C95E1E" w:rsidP="006714F1">
      <w:pPr>
        <w:pStyle w:val="Akapitzlist"/>
        <w:numPr>
          <w:ilvl w:val="0"/>
          <w:numId w:val="102"/>
        </w:numPr>
        <w:jc w:val="both"/>
      </w:pPr>
      <w:r w:rsidRPr="0027367D">
        <w:t>udzielanie indywidualnych porad uczniom i rodzicom;</w:t>
      </w:r>
    </w:p>
    <w:p w:rsidR="00C95E1E" w:rsidRPr="0027367D" w:rsidRDefault="00FA4A43" w:rsidP="006714F1">
      <w:pPr>
        <w:pStyle w:val="Akapitzlist"/>
        <w:numPr>
          <w:ilvl w:val="0"/>
          <w:numId w:val="102"/>
        </w:numPr>
        <w:jc w:val="both"/>
      </w:pPr>
      <w:r w:rsidRPr="0027367D">
        <w:t>prowadzenie zajęć związanych z wyborem kierunku kształcenia i zawodu oraz planowaniem kształcenia i kariery zawodowej;</w:t>
      </w:r>
    </w:p>
    <w:p w:rsidR="00FA4A43" w:rsidRPr="0027367D" w:rsidRDefault="00FA4A43" w:rsidP="006714F1">
      <w:pPr>
        <w:pStyle w:val="Akapitzlist"/>
        <w:numPr>
          <w:ilvl w:val="0"/>
          <w:numId w:val="102"/>
        </w:numPr>
        <w:jc w:val="both"/>
      </w:pPr>
      <w:r w:rsidRPr="0027367D">
        <w:t>koordynowanie działalności informacyjno-doradczej prowadzonej przez szkołę i placówkę;</w:t>
      </w:r>
    </w:p>
    <w:p w:rsidR="00FA4A43" w:rsidRPr="0027367D" w:rsidRDefault="00FA4A43" w:rsidP="006714F1">
      <w:pPr>
        <w:pStyle w:val="Akapitzlist"/>
        <w:numPr>
          <w:ilvl w:val="0"/>
          <w:numId w:val="102"/>
        </w:numPr>
        <w:jc w:val="both"/>
      </w:pPr>
      <w:r w:rsidRPr="0027367D">
        <w:t>współpraca z innymi nauczycielami w tworzeniu i zapewnieniu ciągłości działań w zakresie doradztwa edukacyjno-zawodowego;</w:t>
      </w:r>
    </w:p>
    <w:p w:rsidR="00FA4A43" w:rsidRPr="0027367D" w:rsidRDefault="00FA4A43" w:rsidP="006714F1">
      <w:pPr>
        <w:pStyle w:val="Akapitzlist"/>
        <w:numPr>
          <w:ilvl w:val="0"/>
          <w:numId w:val="102"/>
        </w:numPr>
        <w:jc w:val="both"/>
      </w:pPr>
      <w:r w:rsidRPr="0027367D">
        <w:t>wspieranie nauczycieli, wychowawców grup wychowawczych i innych specjalistów w udzielaniu pomocy psychologiczno-pedagogicznej.</w:t>
      </w:r>
    </w:p>
    <w:p w:rsidR="00C95E1E" w:rsidRPr="0027367D" w:rsidRDefault="00C95E1E"/>
    <w:p w:rsidR="00C95E1E" w:rsidRPr="0027367D" w:rsidRDefault="00C95E1E"/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§11</w:t>
      </w:r>
    </w:p>
    <w:p w:rsidR="00C95E1E" w:rsidRPr="0027367D" w:rsidRDefault="00FA4A43" w:rsidP="00FA4A43">
      <w:pPr>
        <w:jc w:val="center"/>
      </w:pPr>
      <w:r w:rsidRPr="0027367D">
        <w:t>(uchylony)</w:t>
      </w:r>
    </w:p>
    <w:p w:rsidR="002B5297" w:rsidRPr="0027367D" w:rsidRDefault="002B5297">
      <w:pPr>
        <w:suppressAutoHyphens w:val="0"/>
        <w:rPr>
          <w:bCs/>
          <w:lang w:eastAsia="pl-PL"/>
        </w:rPr>
      </w:pPr>
    </w:p>
    <w:p w:rsidR="00FA1737" w:rsidRPr="0027367D" w:rsidRDefault="00FA1737">
      <w:pPr>
        <w:suppressAutoHyphens w:val="0"/>
        <w:rPr>
          <w:bCs/>
          <w:lang w:eastAsia="pl-PL"/>
        </w:rPr>
      </w:pPr>
    </w:p>
    <w:p w:rsidR="00FA1737" w:rsidRPr="0027367D" w:rsidRDefault="00FA1737">
      <w:pPr>
        <w:suppressAutoHyphens w:val="0"/>
        <w:rPr>
          <w:bCs/>
          <w:lang w:eastAsia="pl-PL"/>
        </w:rPr>
      </w:pPr>
    </w:p>
    <w:p w:rsidR="00FA1737" w:rsidRPr="0027367D" w:rsidRDefault="00FA1737">
      <w:pPr>
        <w:suppressAutoHyphens w:val="0"/>
        <w:rPr>
          <w:bCs/>
          <w:lang w:eastAsia="pl-PL"/>
        </w:rPr>
      </w:pPr>
    </w:p>
    <w:p w:rsidR="00C95E1E" w:rsidRPr="0027367D" w:rsidRDefault="00C95E1E" w:rsidP="00606ACE">
      <w:pPr>
        <w:pStyle w:val="Rozdziawstatucie"/>
      </w:pPr>
      <w:bookmarkStart w:id="2" w:name="_Toc436241880"/>
      <w:r w:rsidRPr="0027367D">
        <w:t>Rozdział 3</w:t>
      </w:r>
      <w:r w:rsidR="00F11454" w:rsidRPr="0027367D">
        <w:br/>
      </w:r>
      <w:r w:rsidRPr="0027367D">
        <w:t>Organ</w:t>
      </w:r>
      <w:r w:rsidR="00F11454" w:rsidRPr="0027367D">
        <w:t>y</w:t>
      </w:r>
      <w:r w:rsidRPr="0027367D">
        <w:t xml:space="preserve"> szkoły</w:t>
      </w:r>
      <w:bookmarkEnd w:id="2"/>
    </w:p>
    <w:p w:rsidR="00C95E1E" w:rsidRPr="0027367D" w:rsidRDefault="00C95E1E"/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§12</w:t>
      </w:r>
    </w:p>
    <w:p w:rsidR="00C95E1E" w:rsidRPr="0027367D" w:rsidRDefault="00C95E1E">
      <w:pPr>
        <w:ind w:left="426" w:hanging="66"/>
      </w:pPr>
      <w:r w:rsidRPr="0027367D">
        <w:t>Organami liceum są:</w:t>
      </w:r>
    </w:p>
    <w:p w:rsidR="00C95E1E" w:rsidRPr="0027367D" w:rsidRDefault="00C95E1E" w:rsidP="006714F1">
      <w:pPr>
        <w:pStyle w:val="Akapitzlist"/>
        <w:numPr>
          <w:ilvl w:val="0"/>
          <w:numId w:val="103"/>
        </w:numPr>
      </w:pPr>
      <w:r w:rsidRPr="0027367D">
        <w:t xml:space="preserve">Dyrektor </w:t>
      </w:r>
      <w:r w:rsidR="00FA4A43" w:rsidRPr="0027367D">
        <w:t>liceum;</w:t>
      </w:r>
    </w:p>
    <w:p w:rsidR="00C95E1E" w:rsidRPr="0027367D" w:rsidRDefault="00C95E1E" w:rsidP="006714F1">
      <w:pPr>
        <w:pStyle w:val="Akapitzlist"/>
        <w:numPr>
          <w:ilvl w:val="0"/>
          <w:numId w:val="103"/>
        </w:numPr>
      </w:pPr>
      <w:r w:rsidRPr="0027367D">
        <w:t xml:space="preserve">Rada Pedagogiczna </w:t>
      </w:r>
      <w:r w:rsidR="00FA4A43" w:rsidRPr="0027367D">
        <w:t>liceum;</w:t>
      </w:r>
    </w:p>
    <w:p w:rsidR="00C95E1E" w:rsidRPr="0027367D" w:rsidRDefault="00C95E1E" w:rsidP="006714F1">
      <w:pPr>
        <w:pStyle w:val="Akapitzlist"/>
        <w:numPr>
          <w:ilvl w:val="0"/>
          <w:numId w:val="103"/>
        </w:numPr>
      </w:pPr>
      <w:r w:rsidRPr="0027367D">
        <w:t>Samorząd Uczniowski liceum</w:t>
      </w:r>
      <w:r w:rsidR="00FA4A4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03"/>
        </w:numPr>
      </w:pPr>
      <w:r w:rsidRPr="0027367D">
        <w:t>Rada Rodziców liceum.</w:t>
      </w:r>
    </w:p>
    <w:p w:rsidR="00C95E1E" w:rsidRPr="0027367D" w:rsidRDefault="00C95E1E"/>
    <w:p w:rsidR="00C95E1E" w:rsidRPr="0027367D" w:rsidRDefault="00C95E1E"/>
    <w:p w:rsidR="00C95E1E" w:rsidRPr="0027367D" w:rsidRDefault="00C95E1E">
      <w:pPr>
        <w:pStyle w:val="Statut"/>
        <w:spacing w:before="0" w:after="0"/>
        <w:ind w:left="426" w:hanging="426"/>
        <w:jc w:val="center"/>
        <w:rPr>
          <w:b/>
          <w:sz w:val="24"/>
        </w:rPr>
      </w:pPr>
      <w:r w:rsidRPr="0027367D">
        <w:rPr>
          <w:b/>
          <w:sz w:val="24"/>
        </w:rPr>
        <w:t>§13</w:t>
      </w:r>
    </w:p>
    <w:p w:rsidR="00C95E1E" w:rsidRPr="0027367D" w:rsidRDefault="00C95E1E" w:rsidP="006714F1">
      <w:pPr>
        <w:numPr>
          <w:ilvl w:val="0"/>
          <w:numId w:val="11"/>
        </w:numPr>
      </w:pPr>
      <w:r w:rsidRPr="0027367D">
        <w:t>Szkołą kieruje nauczyciel , któremu powierzono stanowisko dyrektora.</w:t>
      </w:r>
    </w:p>
    <w:p w:rsidR="00C95E1E" w:rsidRPr="0027367D" w:rsidRDefault="00C95E1E" w:rsidP="006714F1">
      <w:pPr>
        <w:numPr>
          <w:ilvl w:val="0"/>
          <w:numId w:val="11"/>
        </w:numPr>
      </w:pPr>
      <w:r w:rsidRPr="0027367D">
        <w:t>Dyrektora szkoły powołuje i odwołuje Zarząd Miasta Krakowa.</w:t>
      </w:r>
    </w:p>
    <w:p w:rsidR="00C95E1E" w:rsidRPr="0027367D" w:rsidRDefault="00886B35" w:rsidP="006714F1">
      <w:pPr>
        <w:numPr>
          <w:ilvl w:val="0"/>
          <w:numId w:val="11"/>
        </w:numPr>
      </w:pPr>
      <w:r w:rsidRPr="0027367D">
        <w:t>Dyrektor Liceum w szczególności: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kieruje działalnością szkoły oraz reprezentuje ją na zewnątrz;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sprawuje nadzór pedagogiczny zgodnie z przepisami szczegółowymi;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sprawuje opiekę nad uczniami oraz stwarza warunki harmonijnego rozwoju psychofizycznego poprzez aktywne działania prozdrowotne;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organizuje pomoc psychologiczno-pedagogiczną w szkole;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zapewnia uczniom i pracownikom należyte warunki pracy,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lastRenderedPageBreak/>
        <w:t>kieruje pracami rady pedagogicznej jako jej przewodniczący,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realizuje uchwały Rady Pedagogicznej, podjęte w ramach jej kompetencji stanowiących;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wstrzymuje wykonanie uchwał rady pedagogicznej podjętych w ramach kompetencji stanowiących, niezgodnych z przepisami prawa;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dysponuje środkami określonymi w planie finansowym szkoły, sporządza plan finansowy środków specjalnych i ponosi odpowiedzialność za ich prawidłowe wykorzystanie;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współdziała ze szkołami wyższymi oraz zakładami kształcenia nauczycieli w organizacji praktyk pedagogicznych;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odpowiada za realizację zaleceń wynikających z orzeczenia o potrzebie kształcenia specjalnego ucznia;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stwarza warunki do działania w szkole: wolontariuszy, stowarzyszeń i innych organizacji, w szczególności organizacji harcerskich, których celem statutowym jest działalność wychowawcza lub rozszerzanie i wzbogacanie form działalności dydaktycznej, wychowawczej i opiekuńczej szkoły;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ustala przedmioty realizowane w zakresie rozszerzonym;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dopuszcza do użytku szkolnego, po zaopiniowaniu przez Radę Pedagogiczną, programy nauczania przedstawione przez nauczycieli;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podaje do publicznej wiadomości zestaw podręczników lub materiałów edukacyjnych oraz materiały ćwiczeniowe obowiązujące w danym roku szkolnym;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przedstawia Radzie Pedagogicznej nie rzadziej niż dwa razy w roku szkolnym wnioski ze sprawowanego nadzoru pedagogicznego oraz informuje o działalności Szkoły, a także przedstawia szkolny plan nadzoru pedagogicznego w terminie do dnia 15 września roku szkolnego;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wykonuje zadania związane z zapewnieniem bezpieczeństwa uczniom i nauczycielom w czasie zajęć organizowanych przez szkołę;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powierza nauczycielom funkcje kierownicze oraz inne funkcje w szkole i odwołuje ich z tych funkcji;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ustala regulaminy pracy, premiowania, zakładowego funduszu świadczeń socjalnych;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współdziała z zakładowymi organizacjami związkowymi działającymi w szkole zgodnie z odrębnymi przepisami;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opracowuje arkusz organizacyjny szkoły i przedkłada go do zatwierdzenia organowi prowadzącemu;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podejmuje działania organizacyjne umożliwiające obrót używanymi podręcznikami na  terenie szkoły;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gromadzi informacje o pracy nauczycieli w celu dokonania oceny ich pracy oraz dorobku zawodowego za okres stażu wg zasad określonych w odrębnych przepisach;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wyraża zgodę na realizację obowiązku nauki poza szkołą;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zezwala na indywidualny program lub tok nauki;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lastRenderedPageBreak/>
        <w:t>inspiruje i wspomaga nauczycieli w spełnianiu przez nich wymagań w zakresie jakości pracy szkoły oraz w podejmowaniu nowatorstwa pedagogicznego;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może skreślić ucznia z listy uczniów liceum;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zwalnia ucznia z zajęć wychowania fizycznego lub informatyki na czas określony zgodnie z odrębnymi przepisami;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ustala w danym roku szkolnym, dodatkowe dni wolne od zajęć dydaktyczno – wychowawczym, zgodnie z odrębnymi przepisami, informuje nauczycieli, uczniów oraz ich rodziców (prawnych opiekunów) do dnia 30 września o dodatkowych dniach wolnych;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rPr>
          <w:sz w:val="24"/>
        </w:rPr>
      </w:pPr>
      <w:r w:rsidRPr="0027367D">
        <w:rPr>
          <w:sz w:val="24"/>
        </w:rPr>
        <w:t>opracowuje i wdraża system zapewniający funkcjonowanie skutecznej i efektywnej kontroli zarządczej;</w:t>
      </w:r>
    </w:p>
    <w:p w:rsidR="00D66530" w:rsidRPr="0027367D" w:rsidRDefault="00D66530" w:rsidP="006714F1">
      <w:pPr>
        <w:pStyle w:val="Statut"/>
        <w:numPr>
          <w:ilvl w:val="0"/>
          <w:numId w:val="104"/>
        </w:numPr>
        <w:tabs>
          <w:tab w:val="left" w:pos="720"/>
        </w:tabs>
        <w:spacing w:before="0" w:after="0"/>
        <w:rPr>
          <w:sz w:val="24"/>
        </w:rPr>
      </w:pPr>
      <w:r w:rsidRPr="0027367D">
        <w:rPr>
          <w:sz w:val="24"/>
        </w:rPr>
        <w:t xml:space="preserve"> jest zobowiązany z urzędu występować w obronie nauczyciela, gdy ustalone dla niego uprawnienia wynikające z ochrony przewidzianej dla funkcjonariuszy publicznych zostaną naruszone.</w:t>
      </w:r>
    </w:p>
    <w:p w:rsidR="00C95E1E" w:rsidRPr="0027367D" w:rsidRDefault="00C95E1E" w:rsidP="006714F1">
      <w:pPr>
        <w:pStyle w:val="Statut"/>
        <w:numPr>
          <w:ilvl w:val="0"/>
          <w:numId w:val="104"/>
        </w:numPr>
        <w:tabs>
          <w:tab w:val="left" w:pos="720"/>
        </w:tabs>
        <w:spacing w:before="0" w:after="0"/>
        <w:rPr>
          <w:sz w:val="24"/>
        </w:rPr>
      </w:pPr>
      <w:r w:rsidRPr="0027367D">
        <w:rPr>
          <w:sz w:val="24"/>
        </w:rPr>
        <w:t>wykon</w:t>
      </w:r>
      <w:r w:rsidR="00886B35" w:rsidRPr="0027367D">
        <w:rPr>
          <w:sz w:val="24"/>
        </w:rPr>
        <w:t>uje</w:t>
      </w:r>
      <w:r w:rsidRPr="0027367D">
        <w:rPr>
          <w:sz w:val="24"/>
        </w:rPr>
        <w:t xml:space="preserve"> inn</w:t>
      </w:r>
      <w:r w:rsidR="00886B35" w:rsidRPr="0027367D">
        <w:rPr>
          <w:sz w:val="24"/>
        </w:rPr>
        <w:t>e</w:t>
      </w:r>
      <w:r w:rsidRPr="0027367D">
        <w:rPr>
          <w:sz w:val="24"/>
        </w:rPr>
        <w:t xml:space="preserve"> zada</w:t>
      </w:r>
      <w:r w:rsidR="00886B35" w:rsidRPr="0027367D">
        <w:rPr>
          <w:sz w:val="24"/>
        </w:rPr>
        <w:t>nia</w:t>
      </w:r>
      <w:r w:rsidRPr="0027367D">
        <w:rPr>
          <w:sz w:val="24"/>
        </w:rPr>
        <w:t>, wynikając</w:t>
      </w:r>
      <w:r w:rsidR="00886B35" w:rsidRPr="0027367D">
        <w:rPr>
          <w:sz w:val="24"/>
        </w:rPr>
        <w:t>e</w:t>
      </w:r>
      <w:r w:rsidRPr="0027367D">
        <w:rPr>
          <w:sz w:val="24"/>
        </w:rPr>
        <w:t xml:space="preserve"> z przepisów szczegółowych.</w:t>
      </w:r>
    </w:p>
    <w:p w:rsidR="00C95E1E" w:rsidRPr="0027367D" w:rsidRDefault="00C95E1E" w:rsidP="006714F1">
      <w:pPr>
        <w:pStyle w:val="Statut"/>
        <w:numPr>
          <w:ilvl w:val="0"/>
          <w:numId w:val="11"/>
        </w:numPr>
        <w:spacing w:before="0" w:after="0"/>
        <w:rPr>
          <w:sz w:val="24"/>
        </w:rPr>
      </w:pPr>
      <w:r w:rsidRPr="0027367D">
        <w:rPr>
          <w:sz w:val="24"/>
          <w:szCs w:val="24"/>
        </w:rPr>
        <w:t>Dyrektor jest kierownikiem zakładu pracy dla zatrudnionych w szkole nauczycieli</w:t>
      </w:r>
      <w:r w:rsidRPr="0027367D">
        <w:rPr>
          <w:sz w:val="24"/>
        </w:rPr>
        <w:t xml:space="preserve"> i pracowników niebędących nauczycielami:</w:t>
      </w:r>
    </w:p>
    <w:p w:rsidR="00C95E1E" w:rsidRPr="0027367D" w:rsidRDefault="00C95E1E" w:rsidP="006714F1">
      <w:pPr>
        <w:pStyle w:val="Statut"/>
        <w:numPr>
          <w:ilvl w:val="0"/>
          <w:numId w:val="105"/>
        </w:numPr>
        <w:spacing w:before="0" w:after="0"/>
        <w:rPr>
          <w:sz w:val="24"/>
        </w:rPr>
      </w:pPr>
      <w:r w:rsidRPr="0027367D">
        <w:rPr>
          <w:sz w:val="24"/>
        </w:rPr>
        <w:t>powołuje i odwołuje głównego księgowego po zasięgnięciu opinii Skarbnika Miasta</w:t>
      </w:r>
      <w:r w:rsidR="00886B35" w:rsidRPr="0027367D">
        <w:rPr>
          <w:sz w:val="24"/>
        </w:rPr>
        <w:t>;</w:t>
      </w:r>
    </w:p>
    <w:p w:rsidR="00C95E1E" w:rsidRPr="0027367D" w:rsidRDefault="00C95E1E" w:rsidP="006714F1">
      <w:pPr>
        <w:pStyle w:val="Statut"/>
        <w:numPr>
          <w:ilvl w:val="0"/>
          <w:numId w:val="105"/>
        </w:numPr>
        <w:spacing w:before="0" w:after="0"/>
        <w:rPr>
          <w:sz w:val="24"/>
        </w:rPr>
      </w:pPr>
      <w:r w:rsidRPr="0027367D">
        <w:rPr>
          <w:sz w:val="24"/>
        </w:rPr>
        <w:t>zatrudnia i zwalnia pozostałych pracowników szkoły zgodnie z zatwierdzonym arkuszem organizacyjnym szkoły</w:t>
      </w:r>
      <w:r w:rsidR="00886B35" w:rsidRPr="0027367D">
        <w:rPr>
          <w:sz w:val="24"/>
        </w:rPr>
        <w:t>;</w:t>
      </w:r>
    </w:p>
    <w:p w:rsidR="00C95E1E" w:rsidRPr="0027367D" w:rsidRDefault="00C95E1E" w:rsidP="006714F1">
      <w:pPr>
        <w:pStyle w:val="Statut"/>
        <w:numPr>
          <w:ilvl w:val="0"/>
          <w:numId w:val="105"/>
        </w:numPr>
        <w:spacing w:before="0" w:after="0"/>
        <w:rPr>
          <w:sz w:val="24"/>
        </w:rPr>
      </w:pPr>
      <w:r w:rsidRPr="0027367D">
        <w:rPr>
          <w:sz w:val="24"/>
        </w:rPr>
        <w:t>przyznaje nagrody i wymierza kary nauczycielom i innym pracownikom szkoły</w:t>
      </w:r>
      <w:r w:rsidR="00886B35" w:rsidRPr="0027367D">
        <w:rPr>
          <w:sz w:val="24"/>
        </w:rPr>
        <w:t>;</w:t>
      </w:r>
    </w:p>
    <w:p w:rsidR="00C95E1E" w:rsidRPr="0027367D" w:rsidRDefault="00C95E1E" w:rsidP="006714F1">
      <w:pPr>
        <w:pStyle w:val="Statut"/>
        <w:numPr>
          <w:ilvl w:val="0"/>
          <w:numId w:val="105"/>
        </w:numPr>
        <w:spacing w:before="0" w:after="0"/>
        <w:rPr>
          <w:sz w:val="24"/>
        </w:rPr>
      </w:pPr>
      <w:r w:rsidRPr="0027367D">
        <w:rPr>
          <w:sz w:val="24"/>
        </w:rPr>
        <w:t>występuje z wnioskami, po zasięgnięciu opinii Rady Pedagogicznej, w sprawach odznaczeń, nagród i innych wyróżnień dla nauczycieli oraz pozostałych pracowników szkoły.</w:t>
      </w:r>
    </w:p>
    <w:p w:rsidR="00C95E1E" w:rsidRPr="0027367D" w:rsidRDefault="00C95E1E" w:rsidP="006714F1">
      <w:pPr>
        <w:pStyle w:val="Statut"/>
        <w:numPr>
          <w:ilvl w:val="0"/>
          <w:numId w:val="11"/>
        </w:numPr>
        <w:spacing w:before="0" w:after="0"/>
        <w:rPr>
          <w:sz w:val="24"/>
        </w:rPr>
      </w:pPr>
      <w:r w:rsidRPr="0027367D">
        <w:rPr>
          <w:sz w:val="24"/>
        </w:rPr>
        <w:t>Dyrektor szkoły odpowiedzialny jest za:</w:t>
      </w:r>
    </w:p>
    <w:p w:rsidR="00C95E1E" w:rsidRPr="0027367D" w:rsidRDefault="00C95E1E" w:rsidP="006714F1">
      <w:pPr>
        <w:pStyle w:val="Statut"/>
        <w:numPr>
          <w:ilvl w:val="0"/>
          <w:numId w:val="106"/>
        </w:numPr>
        <w:spacing w:before="0" w:after="0"/>
        <w:rPr>
          <w:sz w:val="24"/>
        </w:rPr>
      </w:pPr>
      <w:r w:rsidRPr="0027367D">
        <w:rPr>
          <w:sz w:val="24"/>
        </w:rPr>
        <w:t>opracowanie rocznych planów finansowych szkoły i ich zatwierdzenie w terminie poprzedzającym okres ich obowiązywania</w:t>
      </w:r>
      <w:r w:rsidR="00886B35" w:rsidRPr="0027367D">
        <w:rPr>
          <w:sz w:val="24"/>
        </w:rPr>
        <w:t>;</w:t>
      </w:r>
    </w:p>
    <w:p w:rsidR="00C95E1E" w:rsidRPr="0027367D" w:rsidRDefault="00C95E1E" w:rsidP="006714F1">
      <w:pPr>
        <w:pStyle w:val="Statut"/>
        <w:numPr>
          <w:ilvl w:val="0"/>
          <w:numId w:val="106"/>
        </w:numPr>
        <w:spacing w:before="0" w:after="0"/>
        <w:rPr>
          <w:sz w:val="24"/>
        </w:rPr>
      </w:pPr>
      <w:r w:rsidRPr="0027367D">
        <w:rPr>
          <w:sz w:val="24"/>
        </w:rPr>
        <w:t>prowadzenie prawidłowej gospodarki finansowej:</w:t>
      </w:r>
    </w:p>
    <w:p w:rsidR="00C95E1E" w:rsidRPr="0027367D" w:rsidRDefault="00C95E1E" w:rsidP="006714F1">
      <w:pPr>
        <w:pStyle w:val="Statut"/>
        <w:numPr>
          <w:ilvl w:val="0"/>
          <w:numId w:val="108"/>
        </w:numPr>
        <w:spacing w:before="0" w:after="0"/>
        <w:rPr>
          <w:sz w:val="24"/>
        </w:rPr>
      </w:pPr>
      <w:r w:rsidRPr="0027367D">
        <w:rPr>
          <w:sz w:val="24"/>
        </w:rPr>
        <w:t>prawidłowej, tj. zgodnej z zapisami rocznego planu finansowego oraz gospodarowania  środkami finansowymi szkoły</w:t>
      </w:r>
      <w:r w:rsidR="00886B35" w:rsidRPr="0027367D">
        <w:rPr>
          <w:sz w:val="24"/>
        </w:rPr>
        <w:t>,</w:t>
      </w:r>
    </w:p>
    <w:p w:rsidR="00C95E1E" w:rsidRPr="0027367D" w:rsidRDefault="00C95E1E" w:rsidP="006714F1">
      <w:pPr>
        <w:pStyle w:val="Statut"/>
        <w:numPr>
          <w:ilvl w:val="0"/>
          <w:numId w:val="108"/>
        </w:numPr>
        <w:spacing w:before="0" w:after="0"/>
        <w:rPr>
          <w:sz w:val="24"/>
        </w:rPr>
      </w:pPr>
      <w:r w:rsidRPr="0027367D">
        <w:rPr>
          <w:sz w:val="24"/>
        </w:rPr>
        <w:t>dokonywanie wydatków w ramach podziałek klasyfikacyjnych, obowiązującego planu finansowego i w kwotach nieprzekraczających wysokości w nich przewidzianych</w:t>
      </w:r>
      <w:r w:rsidR="00886B35" w:rsidRPr="0027367D">
        <w:rPr>
          <w:sz w:val="24"/>
        </w:rPr>
        <w:t>,</w:t>
      </w:r>
    </w:p>
    <w:p w:rsidR="00C95E1E" w:rsidRPr="0027367D" w:rsidRDefault="00C95E1E" w:rsidP="006714F1">
      <w:pPr>
        <w:pStyle w:val="Statut"/>
        <w:numPr>
          <w:ilvl w:val="0"/>
          <w:numId w:val="108"/>
        </w:numPr>
        <w:spacing w:before="0" w:after="0"/>
        <w:rPr>
          <w:sz w:val="24"/>
        </w:rPr>
      </w:pPr>
      <w:r w:rsidRPr="0027367D">
        <w:rPr>
          <w:sz w:val="24"/>
        </w:rPr>
        <w:t>terminowe rozliczanie  z organem prowadzącym szkołę, środków otrzymanych z budżetu tego organu na podstawie stosownych dokumentów</w:t>
      </w:r>
      <w:r w:rsidR="00886B35" w:rsidRPr="0027367D">
        <w:rPr>
          <w:sz w:val="24"/>
        </w:rPr>
        <w:t>,</w:t>
      </w:r>
    </w:p>
    <w:p w:rsidR="00C95E1E" w:rsidRPr="0027367D" w:rsidRDefault="00C95E1E" w:rsidP="006714F1">
      <w:pPr>
        <w:pStyle w:val="Statut"/>
        <w:numPr>
          <w:ilvl w:val="0"/>
          <w:numId w:val="108"/>
        </w:numPr>
        <w:spacing w:before="0" w:after="0"/>
        <w:rPr>
          <w:sz w:val="24"/>
        </w:rPr>
      </w:pPr>
      <w:r w:rsidRPr="0027367D">
        <w:rPr>
          <w:sz w:val="24"/>
        </w:rPr>
        <w:t>stosowanie procedur, przewidzianych w ustawie o zamówieniach publicznych przy zakupie towarów, usług i robót budowlanych ze środków otrzymanych od organu prowadzącego szkołę, objętych rocznym planem finansowym szkoły</w:t>
      </w:r>
      <w:r w:rsidR="00886B35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07"/>
        </w:numPr>
        <w:jc w:val="both"/>
        <w:rPr>
          <w:sz w:val="24"/>
        </w:rPr>
      </w:pPr>
      <w:r w:rsidRPr="0027367D">
        <w:rPr>
          <w:sz w:val="24"/>
        </w:rPr>
        <w:t>powierzony majątek jednostki i należyte zabezpieczenie go przed kradzieżą i dewastacją</w:t>
      </w:r>
      <w:r w:rsidR="00886B35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07"/>
        </w:numPr>
        <w:jc w:val="both"/>
        <w:rPr>
          <w:sz w:val="24"/>
        </w:rPr>
      </w:pPr>
      <w:r w:rsidRPr="0027367D">
        <w:rPr>
          <w:sz w:val="24"/>
        </w:rPr>
        <w:t xml:space="preserve">wydatkowanie środków publicznych na realizację zadań w sposób celowy i oszczędny </w:t>
      </w:r>
      <w:r w:rsidRPr="0027367D">
        <w:rPr>
          <w:sz w:val="24"/>
        </w:rPr>
        <w:br/>
        <w:t>z zachowaniem zasady uzyskiwania najlepszych efektów</w:t>
      </w:r>
      <w:r w:rsidR="00886B35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07"/>
        </w:numPr>
        <w:jc w:val="both"/>
        <w:rPr>
          <w:sz w:val="24"/>
        </w:rPr>
      </w:pPr>
      <w:r w:rsidRPr="0027367D">
        <w:rPr>
          <w:sz w:val="24"/>
        </w:rPr>
        <w:t>właściwą gospodarkę kasową</w:t>
      </w:r>
      <w:r w:rsidR="00886B35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07"/>
        </w:numPr>
        <w:jc w:val="both"/>
        <w:rPr>
          <w:sz w:val="24"/>
        </w:rPr>
      </w:pPr>
      <w:r w:rsidRPr="0027367D">
        <w:rPr>
          <w:sz w:val="24"/>
        </w:rPr>
        <w:t>realizację instrukcji obiegu dokumentów, zakładowego planu kont oraz prowadzenie ewidencji syntetycznej i analitycznej środków trwałych i wyposażenia jednostki</w:t>
      </w:r>
      <w:r w:rsidR="00886B35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07"/>
        </w:numPr>
        <w:jc w:val="both"/>
        <w:rPr>
          <w:sz w:val="24"/>
        </w:rPr>
      </w:pPr>
      <w:r w:rsidRPr="0027367D">
        <w:rPr>
          <w:sz w:val="24"/>
        </w:rPr>
        <w:t>rzetelne i terminowe sporządzanie sprawozdań.</w:t>
      </w:r>
    </w:p>
    <w:p w:rsidR="00C95E1E" w:rsidRPr="0027367D" w:rsidRDefault="00C95E1E" w:rsidP="006714F1">
      <w:pPr>
        <w:pStyle w:val="statut0"/>
        <w:numPr>
          <w:ilvl w:val="0"/>
          <w:numId w:val="11"/>
        </w:numPr>
        <w:jc w:val="both"/>
        <w:rPr>
          <w:sz w:val="24"/>
        </w:rPr>
      </w:pPr>
      <w:r w:rsidRPr="0027367D">
        <w:rPr>
          <w:sz w:val="24"/>
        </w:rPr>
        <w:lastRenderedPageBreak/>
        <w:t>Dyrektor szkoły w wykonywaniu swoich zadań współpracuje z Radą Pedagogiczną, Radą Rodziców i Samorządem Uczniowskim.</w:t>
      </w:r>
    </w:p>
    <w:p w:rsidR="00C95E1E" w:rsidRPr="0027367D" w:rsidRDefault="00C95E1E" w:rsidP="006714F1">
      <w:pPr>
        <w:pStyle w:val="statut0"/>
        <w:numPr>
          <w:ilvl w:val="0"/>
          <w:numId w:val="11"/>
        </w:numPr>
        <w:jc w:val="both"/>
        <w:rPr>
          <w:sz w:val="24"/>
        </w:rPr>
      </w:pPr>
      <w:r w:rsidRPr="0027367D">
        <w:rPr>
          <w:sz w:val="24"/>
        </w:rPr>
        <w:t>W celu wspomagania Dyrektora w kierowaniu szkołą utworzono następujące, przewidziane osobnymi przepisami stanowiska:</w:t>
      </w:r>
    </w:p>
    <w:p w:rsidR="00C95E1E" w:rsidRPr="0027367D" w:rsidRDefault="00C95E1E" w:rsidP="006714F1">
      <w:pPr>
        <w:pStyle w:val="statut0"/>
        <w:numPr>
          <w:ilvl w:val="0"/>
          <w:numId w:val="109"/>
        </w:numPr>
        <w:jc w:val="both"/>
        <w:rPr>
          <w:sz w:val="24"/>
        </w:rPr>
      </w:pPr>
      <w:r w:rsidRPr="0027367D">
        <w:rPr>
          <w:sz w:val="24"/>
        </w:rPr>
        <w:t>wicedyrektora, który kieruje pracami dydaktyczno – wychowawczymi</w:t>
      </w:r>
      <w:r w:rsidR="00886B35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09"/>
        </w:numPr>
        <w:jc w:val="both"/>
        <w:rPr>
          <w:sz w:val="24"/>
        </w:rPr>
      </w:pPr>
      <w:r w:rsidRPr="0027367D">
        <w:rPr>
          <w:sz w:val="24"/>
        </w:rPr>
        <w:t>kierownika do spraw administracyjno – gospodarczych, który kieruje działalnością administracyjną i materiałową szkoły, zmierzającą do zapewnienia właściwych warunków nauki i pracy.</w:t>
      </w:r>
    </w:p>
    <w:p w:rsidR="00C95E1E" w:rsidRPr="0027367D" w:rsidRDefault="00C95E1E" w:rsidP="006714F1">
      <w:pPr>
        <w:pStyle w:val="statut0"/>
        <w:numPr>
          <w:ilvl w:val="0"/>
          <w:numId w:val="11"/>
        </w:numPr>
        <w:jc w:val="both"/>
        <w:rPr>
          <w:sz w:val="24"/>
        </w:rPr>
      </w:pPr>
      <w:r w:rsidRPr="0027367D">
        <w:rPr>
          <w:sz w:val="24"/>
        </w:rPr>
        <w:t>Organem doradczym Dyrektora szkoły jest Zespół Doradczy, który tworzą: wicedyrektor, przedstawiciele związków zawodowych, dwóch do czterech przedstawicieli Rady Pedagogicznej.</w:t>
      </w:r>
    </w:p>
    <w:p w:rsidR="00C95E1E" w:rsidRPr="0027367D" w:rsidRDefault="00C95E1E" w:rsidP="006714F1">
      <w:pPr>
        <w:pStyle w:val="statut0"/>
        <w:numPr>
          <w:ilvl w:val="0"/>
          <w:numId w:val="11"/>
        </w:numPr>
        <w:jc w:val="both"/>
        <w:rPr>
          <w:sz w:val="24"/>
        </w:rPr>
      </w:pPr>
      <w:r w:rsidRPr="0027367D">
        <w:rPr>
          <w:sz w:val="24"/>
        </w:rPr>
        <w:t>Dyrektor szkoły może w drodze decyzji skreślić ucznia z listy uczniów w przypadkach określonych w Statucie Szkoły. Skreślenie następuje na podstawie uchwały Rady Pedagogicznej po zasięgnięciu opinii Samorządu Uczniowskiego.</w:t>
      </w:r>
    </w:p>
    <w:p w:rsidR="00C95E1E" w:rsidRPr="0027367D" w:rsidRDefault="00C95E1E">
      <w:pPr>
        <w:pStyle w:val="statut0"/>
        <w:ind w:left="360"/>
        <w:rPr>
          <w:sz w:val="24"/>
        </w:rPr>
      </w:pPr>
    </w:p>
    <w:p w:rsidR="00C95E1E" w:rsidRPr="0027367D" w:rsidRDefault="00C95E1E">
      <w:pPr>
        <w:pStyle w:val="statut0"/>
        <w:ind w:left="360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center"/>
        <w:rPr>
          <w:b/>
          <w:sz w:val="24"/>
        </w:rPr>
      </w:pPr>
      <w:r w:rsidRPr="0027367D">
        <w:rPr>
          <w:b/>
          <w:sz w:val="24"/>
        </w:rPr>
        <w:t>§14</w:t>
      </w:r>
    </w:p>
    <w:p w:rsidR="00C95E1E" w:rsidRPr="0027367D" w:rsidRDefault="00C95E1E" w:rsidP="006714F1">
      <w:pPr>
        <w:pStyle w:val="statut0"/>
        <w:numPr>
          <w:ilvl w:val="0"/>
          <w:numId w:val="110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 xml:space="preserve">W szkole działa  Rada Pedagogiczna, która jest kolegialnym organem szkoły, realizującym statutowe zadania dydaktyczne, wychowawcze i opiekuńcze. </w:t>
      </w:r>
    </w:p>
    <w:p w:rsidR="00C95E1E" w:rsidRPr="0027367D" w:rsidRDefault="00C95E1E" w:rsidP="006714F1">
      <w:pPr>
        <w:pStyle w:val="statut0"/>
        <w:numPr>
          <w:ilvl w:val="0"/>
          <w:numId w:val="110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W skład Rady Pedagogicznej wchodzą</w:t>
      </w:r>
      <w:r w:rsidR="00EF74E8" w:rsidRPr="0027367D">
        <w:rPr>
          <w:sz w:val="24"/>
        </w:rPr>
        <w:t>: dyrektor oraz</w:t>
      </w:r>
      <w:r w:rsidRPr="0027367D">
        <w:rPr>
          <w:sz w:val="24"/>
        </w:rPr>
        <w:t xml:space="preserve"> ws</w:t>
      </w:r>
      <w:r w:rsidR="002B5297" w:rsidRPr="0027367D">
        <w:rPr>
          <w:sz w:val="24"/>
        </w:rPr>
        <w:t>zyscy nauczyciele zatrudnieni w </w:t>
      </w:r>
      <w:r w:rsidRPr="0027367D">
        <w:rPr>
          <w:sz w:val="24"/>
        </w:rPr>
        <w:t>szkole.</w:t>
      </w:r>
    </w:p>
    <w:p w:rsidR="00C95E1E" w:rsidRPr="0027367D" w:rsidRDefault="00C95E1E" w:rsidP="006714F1">
      <w:pPr>
        <w:pStyle w:val="statut0"/>
        <w:numPr>
          <w:ilvl w:val="0"/>
          <w:numId w:val="110"/>
        </w:numPr>
        <w:tabs>
          <w:tab w:val="left" w:pos="426"/>
        </w:tabs>
        <w:jc w:val="both"/>
        <w:rPr>
          <w:sz w:val="24"/>
        </w:rPr>
      </w:pPr>
      <w:r w:rsidRPr="0027367D">
        <w:rPr>
          <w:sz w:val="24"/>
        </w:rPr>
        <w:t>W zebraniach Rady Pedagogicznej mogą także brać udział z głosem doradczym osoby, zaproszone przez jej przewodniczącego za zgodą lub na wniosek Rady Pedagogicznej.</w:t>
      </w:r>
    </w:p>
    <w:p w:rsidR="00C95E1E" w:rsidRPr="0027367D" w:rsidRDefault="00C95E1E" w:rsidP="006714F1">
      <w:pPr>
        <w:pStyle w:val="statut0"/>
        <w:numPr>
          <w:ilvl w:val="0"/>
          <w:numId w:val="110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Przewodniczącym Rady Pedagogicznej jest Dyrektor szkoły.</w:t>
      </w:r>
    </w:p>
    <w:p w:rsidR="00C95E1E" w:rsidRPr="0027367D" w:rsidRDefault="00C95E1E" w:rsidP="006714F1">
      <w:pPr>
        <w:pStyle w:val="statut0"/>
        <w:numPr>
          <w:ilvl w:val="0"/>
          <w:numId w:val="110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 xml:space="preserve">Zebrania Rady Pedagogicznej są organizowane przed rozpoczęciem roku szkolnego, w każdym okresie w związku </w:t>
      </w:r>
      <w:r w:rsidR="00EF74E8" w:rsidRPr="0027367D">
        <w:rPr>
          <w:sz w:val="24"/>
        </w:rPr>
        <w:t>z klasyfikowaniem i promowaniem uczniów</w:t>
      </w:r>
      <w:r w:rsidRPr="0027367D">
        <w:rPr>
          <w:sz w:val="24"/>
        </w:rPr>
        <w:t>, po zakończeniu rocznych zajęć szkolnych oraz w miarę bieżących potrzeb.</w:t>
      </w:r>
    </w:p>
    <w:p w:rsidR="00C95E1E" w:rsidRPr="0027367D" w:rsidRDefault="00C95E1E" w:rsidP="006714F1">
      <w:pPr>
        <w:pStyle w:val="statut0"/>
        <w:numPr>
          <w:ilvl w:val="0"/>
          <w:numId w:val="110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 xml:space="preserve">Zebrania mogą być organizowane na wniosek organu sprawującego nadzór pedagogiczny, z inicjatywy </w:t>
      </w:r>
      <w:r w:rsidR="006C682B" w:rsidRPr="0027367D">
        <w:rPr>
          <w:sz w:val="24"/>
        </w:rPr>
        <w:t>dyrektora Liceum</w:t>
      </w:r>
      <w:r w:rsidRPr="0027367D">
        <w:rPr>
          <w:sz w:val="24"/>
        </w:rPr>
        <w:t>, organu prowadzącego szkołę albo co najmniej 1/3 członków Rady Pedagogicznej.</w:t>
      </w:r>
    </w:p>
    <w:p w:rsidR="00C95E1E" w:rsidRPr="0027367D" w:rsidRDefault="00C95E1E" w:rsidP="006714F1">
      <w:pPr>
        <w:pStyle w:val="statut0"/>
        <w:numPr>
          <w:ilvl w:val="0"/>
          <w:numId w:val="110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Przewodniczący prowadzi i przygotowuje zebrania Rady Pedagogicznej oraz jest odpowiedzialny za zawiadomienie jej członków o terminie i porządku zebrania zgodnie z regulaminem Rady.</w:t>
      </w:r>
    </w:p>
    <w:p w:rsidR="00C95E1E" w:rsidRPr="0027367D" w:rsidRDefault="00C95E1E" w:rsidP="006714F1">
      <w:pPr>
        <w:pStyle w:val="statut0"/>
        <w:numPr>
          <w:ilvl w:val="0"/>
          <w:numId w:val="110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Dyrektor szkoły przedstawia Radzie Pedagogicznej, nie rzadziej niż dwa razy w roku szkolnym, ogólne wnioski, wynikające ze sprawowania nadzoru pedagogicznego oraz informacje o działalności liceum.</w:t>
      </w:r>
    </w:p>
    <w:p w:rsidR="00C95E1E" w:rsidRPr="0027367D" w:rsidRDefault="00C95E1E">
      <w:pPr>
        <w:pStyle w:val="statut0"/>
        <w:jc w:val="both"/>
        <w:rPr>
          <w:sz w:val="24"/>
        </w:rPr>
      </w:pPr>
    </w:p>
    <w:p w:rsidR="00C95E1E" w:rsidRPr="0027367D" w:rsidRDefault="00C95E1E">
      <w:pPr>
        <w:pStyle w:val="statut0"/>
        <w:ind w:left="426" w:hanging="426"/>
        <w:jc w:val="both"/>
        <w:rPr>
          <w:sz w:val="24"/>
        </w:rPr>
      </w:pPr>
    </w:p>
    <w:p w:rsidR="00C95E1E" w:rsidRPr="0027367D" w:rsidRDefault="00C95E1E">
      <w:pPr>
        <w:pStyle w:val="statut0"/>
        <w:ind w:left="426" w:hanging="426"/>
        <w:jc w:val="center"/>
        <w:rPr>
          <w:b/>
          <w:sz w:val="24"/>
        </w:rPr>
      </w:pPr>
      <w:r w:rsidRPr="0027367D">
        <w:rPr>
          <w:b/>
          <w:sz w:val="24"/>
        </w:rPr>
        <w:t>§15</w:t>
      </w:r>
    </w:p>
    <w:p w:rsidR="00C95E1E" w:rsidRPr="0027367D" w:rsidRDefault="00C95E1E" w:rsidP="006714F1">
      <w:pPr>
        <w:pStyle w:val="statut0"/>
        <w:numPr>
          <w:ilvl w:val="0"/>
          <w:numId w:val="28"/>
        </w:numPr>
        <w:jc w:val="both"/>
        <w:rPr>
          <w:sz w:val="24"/>
        </w:rPr>
      </w:pPr>
      <w:r w:rsidRPr="0027367D">
        <w:rPr>
          <w:sz w:val="24"/>
        </w:rPr>
        <w:t xml:space="preserve">Do kompetencji stanowiących Rady Pedagogicznej należy: 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zatwierdzenie planów pracy szkoły;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podejmowanie uchwał w sprawie wyników klasyfikacji i promocji uczniów;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podejmowanie uchwał w sprawie innowacji i eksperymentów pedagogicznych w szkole;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ustalanie organizacji doskonalenia zawodowego nauczycieli szkoły;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rPr>
          <w:rFonts w:cs="Verdana"/>
        </w:rPr>
        <w:t>podejmowanie uchwał w sprawach skreślenia z listy uczniów;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rPr>
          <w:rFonts w:cs="Verdana"/>
        </w:rPr>
        <w:lastRenderedPageBreak/>
        <w:t>ustalanie sposobu wykorzystania wyników nadzoru pedagogicznego, w tym sprawowanego nad szkołą przez organ sprawujący nadzór pedagogiczny, w celu doskonalenia pracy szkoły;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zgoda na egzaminy klasyfikacyjne z powodu nieusprawiedliwionej nieobecności na zajęciach;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promowanie do klasy programowo wyższej ucznia,  który nie zdał egzaminu poprawkowego z jednych obowiązkowych zajęć edukacyjnych;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ustalanie regulaminu swojej działalności;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uchwalanie zmian statutu szkoły;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delegowanie przedstawiciela rady pedagogicznej do komisji konkursowej wyłaniającej kandydata na stanowisko dyrektora szkoły;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wybór przedstawiciela rady pedagogicznej do zespołu rozpatrującego odwołanie  nauczyciela od oceny pracy;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uzgodnienie z radą rodziców programu wychowawczego szkoły;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uzgodnienie z radą rodziców programu profilaktyki;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zatwierdzenie kandydatury ucznia do wniosku o przyznanie stypendium Prezesa Rady Ministrów;</w:t>
      </w:r>
    </w:p>
    <w:p w:rsidR="006C682B" w:rsidRPr="0027367D" w:rsidRDefault="006C682B" w:rsidP="006714F1">
      <w:pPr>
        <w:pStyle w:val="Akapitzlist"/>
        <w:numPr>
          <w:ilvl w:val="0"/>
          <w:numId w:val="111"/>
        </w:numPr>
        <w:suppressAutoHyphens w:val="0"/>
        <w:spacing w:after="200" w:line="276" w:lineRule="auto"/>
      </w:pPr>
      <w:r w:rsidRPr="0027367D">
        <w:t>przedstawienie kuratorowi oświaty wniosku o przyznanie uczniowi stypendium ministra właściwego do spraw oświaty i wychowania.</w:t>
      </w:r>
    </w:p>
    <w:p w:rsidR="00C95E1E" w:rsidRPr="0027367D" w:rsidRDefault="00C95E1E" w:rsidP="006714F1">
      <w:pPr>
        <w:pStyle w:val="Statut"/>
        <w:numPr>
          <w:ilvl w:val="0"/>
          <w:numId w:val="28"/>
        </w:numPr>
        <w:spacing w:before="0" w:after="0"/>
        <w:rPr>
          <w:sz w:val="24"/>
        </w:rPr>
      </w:pPr>
      <w:r w:rsidRPr="0027367D">
        <w:rPr>
          <w:sz w:val="24"/>
        </w:rPr>
        <w:t>Rada Pedagogiczna opiniuje w szczególności: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organizację pracy szkoły, w tym zwłaszcza tygodniowy rozkład zajęć lekcyjnych i pozalekcyjnych;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projekt planu finansowego szkoły;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wnioski dyrektora w sprawach odznaczeń, nagród i innych wyróżnień dla nauczycieli;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propozycje dyrektora szkoły w sprawach przydziału nauczycielom stałych prac i zajęć w ramach wynagrodzenia zasadniczego oraz dodatkowo płatnych zajęć dydaktycznych, wychowawczych i opiekuńczych;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dopuszczenie do użytku w szkole zaproponowanego przez nauczyciela programu nauczania;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powierzenie stanowiska dyrektora szkoły, gdy konkurs nie wyłonił kandydata albo do konkursu nikt się nie zgłosił;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delegowanie przedstawiciela rady do komisji konkursowej wyłaniającej kandydata na stanowisko dyrektora szkoły;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przedłużenie powierzenia stanowiska dyrektora;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powierzenie stanowiska wicedyrektora lub innego stanowiska kierowniczego w szkole;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odwołanie ze stanowiska wicedyrektora i innego stanowiska kierowniczego;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średnią ocen upoważniającą do przyznania stypendium za wyniki w nauce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wysokość stypendium za wyniki w nauce lub za osiągnięcia sportowe;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przyznanie stypendium za wyniki w nauce lub za osiągnięcia sportowe z własnych środków;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ocenę pracy dyrektora liceum;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lastRenderedPageBreak/>
        <w:t>ustalanie dodatkowych dni wolnych;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zezwolenie na indywidualny program nauki;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zezwolenie na indywidualny tok nauki;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wprowadzenie dodatkowych zajęć edukacyjnych do szkolnego planu nauczania;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wyznaczanie na początku etapu edukacyjnego dla danego oddziału lub zespołu przedmiotów, ujętych w podstawie programowej w zakresie rozszerzonym;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wybór przedstawiciela rady pedagogicznej do zespołu rozpatrującego odwołanie nauczyciela od oceny pracy;</w:t>
      </w:r>
    </w:p>
    <w:p w:rsidR="006C682B" w:rsidRPr="0027367D" w:rsidRDefault="006C682B" w:rsidP="006714F1">
      <w:pPr>
        <w:pStyle w:val="Akapitzlist"/>
        <w:numPr>
          <w:ilvl w:val="0"/>
          <w:numId w:val="112"/>
        </w:numPr>
        <w:suppressAutoHyphens w:val="0"/>
        <w:spacing w:after="200" w:line="276" w:lineRule="auto"/>
      </w:pPr>
      <w:r w:rsidRPr="0027367D">
        <w:t>zgłaszania i opiniowanie kandydatów na członków komisji dyscyplinarnych dla nauczycieli.</w:t>
      </w:r>
    </w:p>
    <w:p w:rsidR="00C95E1E" w:rsidRPr="0027367D" w:rsidRDefault="00C95E1E" w:rsidP="006714F1">
      <w:pPr>
        <w:pStyle w:val="Statut"/>
        <w:numPr>
          <w:ilvl w:val="0"/>
          <w:numId w:val="28"/>
        </w:numPr>
        <w:tabs>
          <w:tab w:val="left" w:pos="360"/>
        </w:tabs>
        <w:spacing w:before="0" w:after="0"/>
        <w:rPr>
          <w:sz w:val="24"/>
        </w:rPr>
      </w:pPr>
      <w:r w:rsidRPr="0027367D">
        <w:rPr>
          <w:sz w:val="24"/>
        </w:rPr>
        <w:t>Dyrektor szkoły wstrzymuje wykonanie uchwał</w:t>
      </w:r>
      <w:r w:rsidR="006C682B" w:rsidRPr="0027367D">
        <w:rPr>
          <w:sz w:val="24"/>
        </w:rPr>
        <w:t xml:space="preserve">, o których mowa w ust. 1, </w:t>
      </w:r>
      <w:r w:rsidRPr="0027367D">
        <w:rPr>
          <w:sz w:val="24"/>
        </w:rPr>
        <w:t xml:space="preserve">Rady Pedagogicznej niezgodnych z przepisami prawa. O wstrzymaniu wykonania uchwały Dyrektor  niezwłocznie zawiadamia organ prowadzący szkołę oraz organ sprawujący nadzór pedagogiczny. </w:t>
      </w:r>
      <w:r w:rsidR="006C682B" w:rsidRPr="0027367D">
        <w:rPr>
          <w:sz w:val="24"/>
        </w:rPr>
        <w:t>Organ sprawujący nadzór pedagogiczny uchyla uchwałę w razie stwierdzenia jej niezgodności z przepisami prawa po zasięgnięciu opinii organu prowadzącego szkołę</w:t>
      </w:r>
      <w:r w:rsidRPr="0027367D">
        <w:rPr>
          <w:sz w:val="24"/>
        </w:rPr>
        <w:t>. Rozstrzygnięcie organu, sprawującego nadzór pedagogiczny, jest ostateczne.</w:t>
      </w:r>
    </w:p>
    <w:p w:rsidR="00C95E1E" w:rsidRPr="0027367D" w:rsidRDefault="00C95E1E">
      <w:pPr>
        <w:pStyle w:val="Statut"/>
        <w:tabs>
          <w:tab w:val="left" w:pos="284"/>
        </w:tabs>
        <w:spacing w:before="0" w:after="0"/>
        <w:ind w:left="426" w:hanging="426"/>
        <w:jc w:val="center"/>
        <w:rPr>
          <w:sz w:val="24"/>
        </w:rPr>
      </w:pPr>
    </w:p>
    <w:p w:rsidR="00C95E1E" w:rsidRPr="0027367D" w:rsidRDefault="00C95E1E">
      <w:pPr>
        <w:pStyle w:val="Statut"/>
        <w:tabs>
          <w:tab w:val="left" w:pos="284"/>
        </w:tabs>
        <w:spacing w:before="0" w:after="0"/>
        <w:ind w:left="426" w:hanging="426"/>
        <w:jc w:val="center"/>
        <w:rPr>
          <w:sz w:val="24"/>
        </w:rPr>
      </w:pPr>
    </w:p>
    <w:p w:rsidR="00C95E1E" w:rsidRPr="0027367D" w:rsidRDefault="00C95E1E">
      <w:pPr>
        <w:pStyle w:val="Statut"/>
        <w:tabs>
          <w:tab w:val="left" w:pos="284"/>
        </w:tabs>
        <w:spacing w:before="0" w:after="0"/>
        <w:ind w:left="426" w:hanging="426"/>
        <w:jc w:val="center"/>
        <w:rPr>
          <w:b/>
          <w:sz w:val="24"/>
        </w:rPr>
      </w:pPr>
      <w:r w:rsidRPr="0027367D">
        <w:rPr>
          <w:b/>
          <w:sz w:val="24"/>
        </w:rPr>
        <w:t>§16</w:t>
      </w:r>
    </w:p>
    <w:p w:rsidR="00C95E1E" w:rsidRPr="0027367D" w:rsidRDefault="00C95E1E" w:rsidP="006714F1">
      <w:pPr>
        <w:pStyle w:val="Statut"/>
        <w:numPr>
          <w:ilvl w:val="0"/>
          <w:numId w:val="23"/>
        </w:numPr>
        <w:tabs>
          <w:tab w:val="left" w:pos="357"/>
        </w:tabs>
        <w:spacing w:before="0"/>
        <w:ind w:left="360" w:hanging="360"/>
        <w:rPr>
          <w:sz w:val="24"/>
        </w:rPr>
      </w:pPr>
      <w:r w:rsidRPr="0027367D">
        <w:rPr>
          <w:sz w:val="24"/>
        </w:rPr>
        <w:t xml:space="preserve">Rada Pedagogiczna </w:t>
      </w:r>
      <w:r w:rsidR="006C682B" w:rsidRPr="0027367D">
        <w:rPr>
          <w:sz w:val="24"/>
        </w:rPr>
        <w:t xml:space="preserve">uchwala zmiany w </w:t>
      </w:r>
      <w:r w:rsidRPr="0027367D">
        <w:rPr>
          <w:sz w:val="24"/>
        </w:rPr>
        <w:t>Statu</w:t>
      </w:r>
      <w:r w:rsidR="006C682B" w:rsidRPr="0027367D">
        <w:rPr>
          <w:sz w:val="24"/>
        </w:rPr>
        <w:t>cie</w:t>
      </w:r>
      <w:r w:rsidRPr="0027367D">
        <w:rPr>
          <w:sz w:val="24"/>
        </w:rPr>
        <w:t xml:space="preserve"> Liceum. </w:t>
      </w:r>
    </w:p>
    <w:p w:rsidR="00C95E1E" w:rsidRPr="0027367D" w:rsidRDefault="00C95E1E" w:rsidP="006714F1">
      <w:pPr>
        <w:pStyle w:val="Statut"/>
        <w:numPr>
          <w:ilvl w:val="0"/>
          <w:numId w:val="23"/>
        </w:numPr>
        <w:tabs>
          <w:tab w:val="left" w:pos="360"/>
        </w:tabs>
        <w:spacing w:before="0"/>
        <w:ind w:left="360" w:hanging="360"/>
        <w:rPr>
          <w:sz w:val="24"/>
        </w:rPr>
      </w:pPr>
      <w:r w:rsidRPr="0027367D">
        <w:rPr>
          <w:sz w:val="24"/>
        </w:rPr>
        <w:t>Rada Pedagogiczna może wystąpić z wnioskiem o odwołanie nauczyciela ze stanowiska dyrektora lub innego stanowiska kierowniczego w szkole.</w:t>
      </w:r>
    </w:p>
    <w:p w:rsidR="00C95E1E" w:rsidRPr="0027367D" w:rsidRDefault="00C95E1E" w:rsidP="006714F1">
      <w:pPr>
        <w:numPr>
          <w:ilvl w:val="0"/>
          <w:numId w:val="23"/>
        </w:numPr>
        <w:tabs>
          <w:tab w:val="left" w:pos="360"/>
        </w:tabs>
        <w:ind w:left="360" w:hanging="360"/>
        <w:jc w:val="both"/>
      </w:pPr>
      <w:r w:rsidRPr="0027367D">
        <w:t xml:space="preserve">W przypadku określonym w </w:t>
      </w:r>
      <w:r w:rsidRPr="0027367D">
        <w:rPr>
          <w:bCs/>
        </w:rPr>
        <w:t xml:space="preserve">§16 pkt </w:t>
      </w:r>
      <w:r w:rsidRPr="0027367D">
        <w:t>2 organ uprawniony do odwołania jest zobowiązany przeprowadzić postępowanie wyjaśniające i powiadomić o jego wyniku Radę Pedagogiczną w ciągu 14 dni od otrzymania wniosku.</w:t>
      </w:r>
    </w:p>
    <w:p w:rsidR="00C95E1E" w:rsidRPr="0027367D" w:rsidRDefault="00C95E1E">
      <w:pPr>
        <w:tabs>
          <w:tab w:val="left" w:pos="284"/>
        </w:tabs>
        <w:ind w:left="426" w:hanging="426"/>
        <w:jc w:val="center"/>
      </w:pPr>
    </w:p>
    <w:p w:rsidR="00FA1737" w:rsidRPr="0027367D" w:rsidRDefault="00FA1737">
      <w:pPr>
        <w:tabs>
          <w:tab w:val="left" w:pos="284"/>
        </w:tabs>
        <w:ind w:left="426" w:hanging="426"/>
        <w:jc w:val="center"/>
      </w:pPr>
    </w:p>
    <w:p w:rsidR="00C95E1E" w:rsidRPr="0027367D" w:rsidRDefault="00C95E1E" w:rsidP="00F11454">
      <w:pPr>
        <w:tabs>
          <w:tab w:val="left" w:pos="284"/>
        </w:tabs>
        <w:jc w:val="center"/>
        <w:rPr>
          <w:b/>
        </w:rPr>
      </w:pPr>
      <w:r w:rsidRPr="0027367D">
        <w:rPr>
          <w:b/>
        </w:rPr>
        <w:t>§17</w:t>
      </w:r>
    </w:p>
    <w:p w:rsidR="00C95E1E" w:rsidRPr="0027367D" w:rsidRDefault="00C95E1E" w:rsidP="006714F1">
      <w:pPr>
        <w:numPr>
          <w:ilvl w:val="0"/>
          <w:numId w:val="20"/>
        </w:numPr>
        <w:tabs>
          <w:tab w:val="left" w:pos="360"/>
        </w:tabs>
        <w:ind w:left="360" w:hanging="360"/>
        <w:jc w:val="both"/>
      </w:pPr>
      <w:r w:rsidRPr="0027367D">
        <w:t>Uchwały Rady Pedagogicznej są podejmowane zwykłą większością głosów w obecności co najmniej połowy jej członków.</w:t>
      </w:r>
    </w:p>
    <w:p w:rsidR="00C95E1E" w:rsidRPr="0027367D" w:rsidRDefault="00C95E1E" w:rsidP="006714F1">
      <w:pPr>
        <w:numPr>
          <w:ilvl w:val="0"/>
          <w:numId w:val="20"/>
        </w:numPr>
        <w:tabs>
          <w:tab w:val="left" w:pos="360"/>
        </w:tabs>
        <w:ind w:left="360" w:hanging="360"/>
        <w:jc w:val="both"/>
      </w:pPr>
      <w:r w:rsidRPr="0027367D">
        <w:t>Rada Pedagogiczna ustala regulamin swojej działalności. Zebrania Rady Pedagogicznej są protokołowane.</w:t>
      </w:r>
    </w:p>
    <w:p w:rsidR="00C95E1E" w:rsidRPr="0027367D" w:rsidRDefault="006C682B" w:rsidP="006714F1">
      <w:pPr>
        <w:numPr>
          <w:ilvl w:val="0"/>
          <w:numId w:val="20"/>
        </w:numPr>
        <w:tabs>
          <w:tab w:val="left" w:pos="360"/>
        </w:tabs>
        <w:ind w:left="360" w:hanging="360"/>
        <w:jc w:val="both"/>
      </w:pPr>
      <w:r w:rsidRPr="0027367D">
        <w:t>Osoby biorące udział w zebraniu Rady Pedagogicznej są obowiązane do nieujawniania spraw poruszanych na zebraniu Rady Pedagogicznej, które mogą naruszać dobra osobiste uczniów lub ich rodziców, a także nauczycieli i innych pracowników szkoły</w:t>
      </w:r>
      <w:r w:rsidR="00C95E1E" w:rsidRPr="0027367D">
        <w:t>.</w:t>
      </w:r>
    </w:p>
    <w:p w:rsidR="00C95E1E" w:rsidRPr="0027367D" w:rsidRDefault="00C95E1E">
      <w:pPr>
        <w:tabs>
          <w:tab w:val="left" w:pos="284"/>
        </w:tabs>
        <w:ind w:left="426" w:hanging="426"/>
        <w:jc w:val="both"/>
      </w:pPr>
    </w:p>
    <w:p w:rsidR="00C95E1E" w:rsidRPr="0027367D" w:rsidRDefault="00C95E1E">
      <w:pPr>
        <w:tabs>
          <w:tab w:val="left" w:pos="284"/>
        </w:tabs>
        <w:ind w:left="426" w:hanging="426"/>
        <w:jc w:val="both"/>
      </w:pPr>
    </w:p>
    <w:p w:rsidR="00C95E1E" w:rsidRPr="0027367D" w:rsidRDefault="00C95E1E">
      <w:pPr>
        <w:tabs>
          <w:tab w:val="left" w:pos="284"/>
        </w:tabs>
        <w:ind w:left="426" w:hanging="426"/>
        <w:jc w:val="center"/>
        <w:rPr>
          <w:b/>
        </w:rPr>
      </w:pPr>
      <w:r w:rsidRPr="0027367D">
        <w:rPr>
          <w:b/>
        </w:rPr>
        <w:t>§18</w:t>
      </w:r>
    </w:p>
    <w:p w:rsidR="00A46C26" w:rsidRPr="0027367D" w:rsidRDefault="00A46C26" w:rsidP="006714F1">
      <w:pPr>
        <w:pStyle w:val="Akapitzlist"/>
        <w:numPr>
          <w:ilvl w:val="0"/>
          <w:numId w:val="113"/>
        </w:numPr>
        <w:tabs>
          <w:tab w:val="left" w:pos="360"/>
        </w:tabs>
        <w:jc w:val="both"/>
      </w:pPr>
      <w:r w:rsidRPr="0027367D">
        <w:t>W szkole działa rada rodziców, która reprezentuje ogół rodziców uczniów.</w:t>
      </w:r>
    </w:p>
    <w:p w:rsidR="00A46C26" w:rsidRPr="0027367D" w:rsidRDefault="00A46C26" w:rsidP="006714F1">
      <w:pPr>
        <w:pStyle w:val="Akapitzlist"/>
        <w:numPr>
          <w:ilvl w:val="0"/>
          <w:numId w:val="113"/>
        </w:numPr>
        <w:tabs>
          <w:tab w:val="left" w:pos="360"/>
        </w:tabs>
        <w:jc w:val="both"/>
      </w:pPr>
      <w:r w:rsidRPr="0027367D">
        <w:t>W skład rad rodziców wchodzi po jednym przedstawicielu rad oddziałowych, wybranych w tajnych wyborach przez zebranie rodziców uczniów danego oddziału.</w:t>
      </w:r>
    </w:p>
    <w:p w:rsidR="00A46C26" w:rsidRPr="0027367D" w:rsidRDefault="00A46C26" w:rsidP="006714F1">
      <w:pPr>
        <w:pStyle w:val="Akapitzlist"/>
        <w:numPr>
          <w:ilvl w:val="0"/>
          <w:numId w:val="113"/>
        </w:numPr>
        <w:tabs>
          <w:tab w:val="left" w:pos="360"/>
        </w:tabs>
        <w:jc w:val="both"/>
      </w:pPr>
      <w:r w:rsidRPr="0027367D">
        <w:t>W wyborach, o których mowa w ust. 2, jednego ucznia reprezentuje jeden rodzic. Wybory przeprowadza się na pierwszym zebraniu rodziców w każdym roku szkolnym.</w:t>
      </w:r>
    </w:p>
    <w:p w:rsidR="00A46C26" w:rsidRPr="0027367D" w:rsidRDefault="00A46C26" w:rsidP="006714F1">
      <w:pPr>
        <w:pStyle w:val="Akapitzlist"/>
        <w:numPr>
          <w:ilvl w:val="0"/>
          <w:numId w:val="113"/>
        </w:numPr>
        <w:tabs>
          <w:tab w:val="left" w:pos="360"/>
        </w:tabs>
        <w:jc w:val="both"/>
      </w:pPr>
      <w:r w:rsidRPr="0027367D">
        <w:t>Rada rodziców uchwala regulamin swojej działalności, w którym określa w szczególności:</w:t>
      </w:r>
    </w:p>
    <w:p w:rsidR="00A46C26" w:rsidRPr="0027367D" w:rsidRDefault="00A46C26" w:rsidP="006714F1">
      <w:pPr>
        <w:pStyle w:val="Akapitzlist"/>
        <w:numPr>
          <w:ilvl w:val="0"/>
          <w:numId w:val="114"/>
        </w:numPr>
        <w:tabs>
          <w:tab w:val="left" w:pos="360"/>
        </w:tabs>
        <w:jc w:val="both"/>
      </w:pPr>
      <w:r w:rsidRPr="0027367D">
        <w:lastRenderedPageBreak/>
        <w:t>wewnętrzną strukturę i tryb pracy rady;</w:t>
      </w:r>
    </w:p>
    <w:p w:rsidR="00A46C26" w:rsidRPr="0027367D" w:rsidRDefault="00A46C26" w:rsidP="006714F1">
      <w:pPr>
        <w:pStyle w:val="Akapitzlist"/>
        <w:numPr>
          <w:ilvl w:val="0"/>
          <w:numId w:val="114"/>
        </w:numPr>
        <w:tabs>
          <w:tab w:val="left" w:pos="360"/>
        </w:tabs>
        <w:jc w:val="both"/>
      </w:pPr>
      <w:r w:rsidRPr="0027367D">
        <w:t>szczegółowy tryb przeprowadzania wyborów do rad, o których mowa w ust. 2  oraz przedstawicieli rad oddziałowych do rady rodziców szkoły;</w:t>
      </w:r>
    </w:p>
    <w:p w:rsidR="00A46C26" w:rsidRPr="0027367D" w:rsidRDefault="00A46C26" w:rsidP="006714F1">
      <w:pPr>
        <w:pStyle w:val="Akapitzlist"/>
        <w:numPr>
          <w:ilvl w:val="0"/>
          <w:numId w:val="114"/>
        </w:numPr>
        <w:tabs>
          <w:tab w:val="left" w:pos="360"/>
        </w:tabs>
        <w:jc w:val="both"/>
      </w:pPr>
      <w:r w:rsidRPr="0027367D">
        <w:t>zasady wydatkowania funduszy rady rodziców.</w:t>
      </w:r>
    </w:p>
    <w:p w:rsidR="00C95E1E" w:rsidRPr="0027367D" w:rsidRDefault="00A46C26" w:rsidP="006714F1">
      <w:pPr>
        <w:pStyle w:val="Akapitzlist"/>
        <w:numPr>
          <w:ilvl w:val="0"/>
          <w:numId w:val="113"/>
        </w:numPr>
        <w:tabs>
          <w:tab w:val="left" w:pos="360"/>
        </w:tabs>
        <w:jc w:val="both"/>
        <w:rPr>
          <w:bCs/>
        </w:rPr>
      </w:pPr>
      <w:r w:rsidRPr="0027367D">
        <w:t>W celu wspierania działalności statutowej szkoły, rada rodziców może gromadzić fundusze z dobrowolnych składek rodziców oraz innych źródeł.</w:t>
      </w:r>
    </w:p>
    <w:p w:rsidR="00C95E1E" w:rsidRPr="0027367D" w:rsidRDefault="00C95E1E">
      <w:pPr>
        <w:jc w:val="both"/>
      </w:pPr>
    </w:p>
    <w:p w:rsidR="00C95E1E" w:rsidRPr="0027367D" w:rsidRDefault="00C95E1E">
      <w:pPr>
        <w:ind w:left="426" w:hanging="426"/>
      </w:pPr>
    </w:p>
    <w:p w:rsidR="00A46C26" w:rsidRPr="0027367D" w:rsidRDefault="00A46C26" w:rsidP="00A46C26">
      <w:pPr>
        <w:tabs>
          <w:tab w:val="left" w:pos="284"/>
        </w:tabs>
        <w:ind w:left="426" w:hanging="426"/>
        <w:jc w:val="center"/>
        <w:rPr>
          <w:b/>
        </w:rPr>
      </w:pPr>
      <w:r w:rsidRPr="0027367D">
        <w:rPr>
          <w:b/>
        </w:rPr>
        <w:t>§18a</w:t>
      </w:r>
    </w:p>
    <w:p w:rsidR="00E71D26" w:rsidRPr="0027367D" w:rsidRDefault="00E71D26" w:rsidP="006714F1">
      <w:pPr>
        <w:pStyle w:val="Akapitzlist"/>
        <w:numPr>
          <w:ilvl w:val="0"/>
          <w:numId w:val="115"/>
        </w:numPr>
      </w:pPr>
      <w:r w:rsidRPr="0027367D">
        <w:t xml:space="preserve">Do kompetencji stanowiących rady rodziców należy w szczególności: </w:t>
      </w:r>
    </w:p>
    <w:p w:rsidR="00E71D26" w:rsidRPr="0027367D" w:rsidRDefault="00E71D26" w:rsidP="006714F1">
      <w:pPr>
        <w:pStyle w:val="Akapitzlist"/>
        <w:numPr>
          <w:ilvl w:val="0"/>
          <w:numId w:val="116"/>
        </w:numPr>
      </w:pPr>
      <w:r w:rsidRPr="0027367D">
        <w:t xml:space="preserve">uchwalanie w porozumieniu z radą pedagogiczną programu wychowawczego szkoły i programu profilaktyki; </w:t>
      </w:r>
    </w:p>
    <w:p w:rsidR="00E71D26" w:rsidRPr="0027367D" w:rsidRDefault="00E71D26" w:rsidP="006714F1">
      <w:pPr>
        <w:pStyle w:val="Akapitzlist"/>
        <w:numPr>
          <w:ilvl w:val="0"/>
          <w:numId w:val="116"/>
        </w:numPr>
      </w:pPr>
      <w:r w:rsidRPr="0027367D">
        <w:t>uchwalanie regulaminu swojej działalności;</w:t>
      </w:r>
    </w:p>
    <w:p w:rsidR="00E71D26" w:rsidRPr="0027367D" w:rsidRDefault="00E71D26" w:rsidP="006714F1">
      <w:pPr>
        <w:pStyle w:val="Akapitzlist"/>
        <w:numPr>
          <w:ilvl w:val="0"/>
          <w:numId w:val="116"/>
        </w:numPr>
      </w:pPr>
      <w:r w:rsidRPr="0027367D">
        <w:t xml:space="preserve">wybór przedstawiciela do pracy w komisji konkursowej wyłaniającej kandydata na stanowisko dyrektora szkoły; </w:t>
      </w:r>
    </w:p>
    <w:p w:rsidR="00E71D26" w:rsidRPr="0027367D" w:rsidRDefault="00E71D26" w:rsidP="006714F1">
      <w:pPr>
        <w:pStyle w:val="Akapitzlist"/>
        <w:numPr>
          <w:ilvl w:val="0"/>
          <w:numId w:val="116"/>
        </w:numPr>
      </w:pPr>
      <w:r w:rsidRPr="0027367D">
        <w:t xml:space="preserve">wybór przedstawiciela do pracy w komisji ustalającej roczną ocenę klasyfikacyjną zachowania w przypadku stwierdzenia, że ocena ta została ustalona niezgodnie z prawem; </w:t>
      </w:r>
    </w:p>
    <w:p w:rsidR="00E71D26" w:rsidRPr="0027367D" w:rsidRDefault="00E71D26" w:rsidP="006714F1">
      <w:pPr>
        <w:pStyle w:val="Akapitzlist"/>
        <w:numPr>
          <w:ilvl w:val="0"/>
          <w:numId w:val="116"/>
        </w:numPr>
      </w:pPr>
      <w:r w:rsidRPr="0027367D">
        <w:t>zgoda (na wniosek innych organów szkoły) na wprowadzenie obowiązku noszenia przez uczniów na terenie szkoły jednolitego stroju;</w:t>
      </w:r>
    </w:p>
    <w:p w:rsidR="00E71D26" w:rsidRPr="0027367D" w:rsidRDefault="00E71D26" w:rsidP="006714F1">
      <w:pPr>
        <w:pStyle w:val="Akapitzlist"/>
        <w:numPr>
          <w:ilvl w:val="0"/>
          <w:numId w:val="116"/>
        </w:numPr>
      </w:pPr>
      <w:r w:rsidRPr="0027367D">
        <w:t>uzgodnienie wzoru jednolitego stroju do noszenia przez uczniów na terenie szkoły.</w:t>
      </w:r>
    </w:p>
    <w:p w:rsidR="00E71D26" w:rsidRPr="0027367D" w:rsidRDefault="00E71D26" w:rsidP="006714F1">
      <w:pPr>
        <w:pStyle w:val="Akapitzlist"/>
        <w:numPr>
          <w:ilvl w:val="0"/>
          <w:numId w:val="115"/>
        </w:numPr>
      </w:pPr>
      <w:r w:rsidRPr="0027367D">
        <w:t xml:space="preserve">Do kompetencji opiniodawczych rady rodziców należy w szczególności: </w:t>
      </w:r>
    </w:p>
    <w:p w:rsidR="00E71D26" w:rsidRPr="0027367D" w:rsidRDefault="00E71D26" w:rsidP="006714F1">
      <w:pPr>
        <w:pStyle w:val="Akapitzlist"/>
        <w:numPr>
          <w:ilvl w:val="0"/>
          <w:numId w:val="117"/>
        </w:numPr>
      </w:pPr>
      <w:r w:rsidRPr="0027367D">
        <w:t xml:space="preserve">opiniowanie programu i harmonogramu poprawy efektywności kształcenia lub wychowania szkoły; </w:t>
      </w:r>
    </w:p>
    <w:p w:rsidR="00E71D26" w:rsidRPr="0027367D" w:rsidRDefault="00E71D26" w:rsidP="006714F1">
      <w:pPr>
        <w:pStyle w:val="Akapitzlist"/>
        <w:numPr>
          <w:ilvl w:val="0"/>
          <w:numId w:val="117"/>
        </w:numPr>
      </w:pPr>
      <w:r w:rsidRPr="0027367D">
        <w:t xml:space="preserve">opiniowanie projektu planu finansowego składanego przez dyrektora szkoły; </w:t>
      </w:r>
    </w:p>
    <w:p w:rsidR="00E71D26" w:rsidRPr="0027367D" w:rsidRDefault="00E71D26" w:rsidP="006714F1">
      <w:pPr>
        <w:pStyle w:val="Akapitzlist"/>
        <w:numPr>
          <w:ilvl w:val="0"/>
          <w:numId w:val="117"/>
        </w:numPr>
      </w:pPr>
      <w:r w:rsidRPr="0027367D">
        <w:t xml:space="preserve">opiniowanie podjęcia i prowadzenia w szkole działalności przez stowarzyszenia i inne organizacje; </w:t>
      </w:r>
    </w:p>
    <w:p w:rsidR="00E71D26" w:rsidRPr="0027367D" w:rsidRDefault="00E71D26" w:rsidP="006714F1">
      <w:pPr>
        <w:pStyle w:val="Akapitzlist"/>
        <w:numPr>
          <w:ilvl w:val="0"/>
          <w:numId w:val="117"/>
        </w:numPr>
      </w:pPr>
      <w:r w:rsidRPr="0027367D">
        <w:t xml:space="preserve">wyrażanie opinii przy ocenie dorobku zawodowego nauczyciela stażysty, kontraktowego i mianowanego za okres stażu; </w:t>
      </w:r>
    </w:p>
    <w:p w:rsidR="00E71D26" w:rsidRPr="0027367D" w:rsidRDefault="00E71D26" w:rsidP="006714F1">
      <w:pPr>
        <w:pStyle w:val="Akapitzlist"/>
        <w:numPr>
          <w:ilvl w:val="0"/>
          <w:numId w:val="117"/>
        </w:numPr>
      </w:pPr>
      <w:r w:rsidRPr="0027367D">
        <w:t xml:space="preserve">opiniowanie propozycji zajęć do wyboru przez ucznia z wychowania fizycznego; </w:t>
      </w:r>
    </w:p>
    <w:p w:rsidR="00E71D26" w:rsidRPr="0027367D" w:rsidRDefault="00E71D26" w:rsidP="006714F1">
      <w:pPr>
        <w:pStyle w:val="Akapitzlist"/>
        <w:numPr>
          <w:ilvl w:val="0"/>
          <w:numId w:val="117"/>
        </w:numPr>
      </w:pPr>
      <w:r w:rsidRPr="0027367D">
        <w:t xml:space="preserve">opiniowanie projektu dodatkowych dni wolnych od zajęć dydaktyczno- wychowawczych; </w:t>
      </w:r>
    </w:p>
    <w:p w:rsidR="00E71D26" w:rsidRPr="0027367D" w:rsidRDefault="00E71D26" w:rsidP="006714F1">
      <w:pPr>
        <w:pStyle w:val="Akapitzlist"/>
        <w:numPr>
          <w:ilvl w:val="0"/>
          <w:numId w:val="117"/>
        </w:numPr>
      </w:pPr>
      <w:r w:rsidRPr="0027367D">
        <w:t>opiniowanie wprowadzenia dodatkowych zajęć edukacyjnych do szkolnego planu nauczania;</w:t>
      </w:r>
    </w:p>
    <w:p w:rsidR="00E71D26" w:rsidRPr="0027367D" w:rsidRDefault="00E71D26" w:rsidP="006714F1">
      <w:pPr>
        <w:pStyle w:val="Akapitzlist"/>
        <w:numPr>
          <w:ilvl w:val="0"/>
          <w:numId w:val="117"/>
        </w:numPr>
      </w:pPr>
      <w:r w:rsidRPr="0027367D">
        <w:t>opiniowanie zestawu podręczników lub materiałów edukacyjnych obowiązujący we wszystkich oddziałach danej klasy przez co najmniej trzy lata szkolne;</w:t>
      </w:r>
    </w:p>
    <w:p w:rsidR="00E71D26" w:rsidRPr="0027367D" w:rsidRDefault="00E71D26" w:rsidP="006714F1">
      <w:pPr>
        <w:pStyle w:val="Akapitzlist"/>
        <w:numPr>
          <w:ilvl w:val="0"/>
          <w:numId w:val="117"/>
        </w:numPr>
      </w:pPr>
      <w:r w:rsidRPr="0027367D">
        <w:t>opiniowanie materiałów ćwiczeniowych obowiązujących w poszczególnych oddziałach w danym roku szkolnym;</w:t>
      </w:r>
    </w:p>
    <w:p w:rsidR="00E71D26" w:rsidRPr="0027367D" w:rsidRDefault="00E71D26" w:rsidP="006714F1">
      <w:pPr>
        <w:pStyle w:val="Akapitzlist"/>
        <w:numPr>
          <w:ilvl w:val="0"/>
          <w:numId w:val="117"/>
        </w:numPr>
      </w:pPr>
      <w:r w:rsidRPr="0027367D">
        <w:t>opiniowanie organizacji dodatkowych zajęć edukacyjnych, do których zalicza się:</w:t>
      </w:r>
    </w:p>
    <w:p w:rsidR="00E71D26" w:rsidRPr="0027367D" w:rsidRDefault="00E71D26" w:rsidP="006714F1">
      <w:pPr>
        <w:pStyle w:val="Akapitzlist"/>
        <w:numPr>
          <w:ilvl w:val="0"/>
          <w:numId w:val="118"/>
        </w:numPr>
      </w:pPr>
      <w:r w:rsidRPr="0027367D">
        <w:t xml:space="preserve">zajęcia z języka obcego nowożytnego innego niż język obcy nowożytny nauczany w ramach obowiązkowych zajęć edukacyjnych z zakresu kształcenia ogólnego i z zakresu kształcenia w zawodzie, </w:t>
      </w:r>
    </w:p>
    <w:p w:rsidR="00E71D26" w:rsidRPr="0027367D" w:rsidRDefault="00E71D26" w:rsidP="006714F1">
      <w:pPr>
        <w:pStyle w:val="Akapitzlist"/>
        <w:numPr>
          <w:ilvl w:val="0"/>
          <w:numId w:val="118"/>
        </w:numPr>
      </w:pPr>
      <w:r w:rsidRPr="0027367D">
        <w:t>zajęcia, dla których nie została ustalona podstawa programowa, lecz program nauczania tych zajęć został włączony do szkolnego zestawu programów nauczania.</w:t>
      </w:r>
    </w:p>
    <w:p w:rsidR="00E71D26" w:rsidRPr="0027367D" w:rsidRDefault="00E71D26" w:rsidP="006714F1">
      <w:pPr>
        <w:pStyle w:val="Akapitzlist"/>
        <w:numPr>
          <w:ilvl w:val="0"/>
          <w:numId w:val="115"/>
        </w:numPr>
      </w:pPr>
      <w:r w:rsidRPr="0027367D">
        <w:t xml:space="preserve">Do kompetencji wnioskodawczych rady rodziców należy w szczególności: </w:t>
      </w:r>
    </w:p>
    <w:p w:rsidR="00E71D26" w:rsidRPr="0027367D" w:rsidRDefault="00E71D26" w:rsidP="006714F1">
      <w:pPr>
        <w:pStyle w:val="Akapitzlist"/>
        <w:numPr>
          <w:ilvl w:val="0"/>
          <w:numId w:val="119"/>
        </w:numPr>
      </w:pPr>
      <w:r w:rsidRPr="0027367D">
        <w:t xml:space="preserve">wnioskowanie o powołanie rady szkoły; </w:t>
      </w:r>
    </w:p>
    <w:p w:rsidR="00E71D26" w:rsidRPr="0027367D" w:rsidRDefault="00E71D26" w:rsidP="006714F1">
      <w:pPr>
        <w:pStyle w:val="Akapitzlist"/>
        <w:numPr>
          <w:ilvl w:val="0"/>
          <w:numId w:val="119"/>
        </w:numPr>
      </w:pPr>
      <w:r w:rsidRPr="0027367D">
        <w:t xml:space="preserve">wnioskowanie o wprowadzenie obowiązku noszenia przez uczniów na terenie szkoły jednolitego stroju według wzoru ustalonego w porozumieniu z dyrektorem szkoły; </w:t>
      </w:r>
    </w:p>
    <w:p w:rsidR="00E71D26" w:rsidRPr="0027367D" w:rsidRDefault="00E71D26" w:rsidP="006714F1">
      <w:pPr>
        <w:pStyle w:val="Akapitzlist"/>
        <w:numPr>
          <w:ilvl w:val="0"/>
          <w:numId w:val="119"/>
        </w:numPr>
      </w:pPr>
      <w:r w:rsidRPr="0027367D">
        <w:t>wnioskowanie o dokonanie oceny pracy nauczyciela.</w:t>
      </w:r>
    </w:p>
    <w:p w:rsidR="00A46C26" w:rsidRPr="0027367D" w:rsidRDefault="00E71D26" w:rsidP="006714F1">
      <w:pPr>
        <w:pStyle w:val="Akapitzlist"/>
        <w:numPr>
          <w:ilvl w:val="0"/>
          <w:numId w:val="115"/>
        </w:numPr>
      </w:pPr>
      <w:r w:rsidRPr="0027367D">
        <w:lastRenderedPageBreak/>
        <w:t>Rada rodziców może występować do dyrektora i innych organów szkoły, organu prowadzącego szkołę oraz organu sprawującego nadzór pedagogiczny z wnioskami i opiniami we wszystkich sprawach szkoły.</w:t>
      </w:r>
    </w:p>
    <w:p w:rsidR="00A46C26" w:rsidRPr="0027367D" w:rsidRDefault="00A46C26">
      <w:pPr>
        <w:ind w:left="426" w:hanging="426"/>
      </w:pPr>
    </w:p>
    <w:p w:rsidR="00B4278F" w:rsidRPr="0027367D" w:rsidRDefault="00B4278F">
      <w:pPr>
        <w:ind w:left="426" w:hanging="426"/>
      </w:pPr>
    </w:p>
    <w:p w:rsidR="00C95E1E" w:rsidRPr="0027367D" w:rsidRDefault="00C95E1E">
      <w:pPr>
        <w:ind w:left="426" w:hanging="426"/>
        <w:jc w:val="center"/>
        <w:rPr>
          <w:b/>
        </w:rPr>
      </w:pPr>
      <w:r w:rsidRPr="0027367D">
        <w:rPr>
          <w:b/>
        </w:rPr>
        <w:t>§19</w:t>
      </w:r>
    </w:p>
    <w:p w:rsidR="00C95E1E" w:rsidRPr="0027367D" w:rsidRDefault="00C95E1E" w:rsidP="005A3ABD">
      <w:pPr>
        <w:pStyle w:val="statut0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4"/>
        </w:rPr>
      </w:pPr>
      <w:r w:rsidRPr="0027367D">
        <w:rPr>
          <w:sz w:val="24"/>
        </w:rPr>
        <w:t>W liceum działa Samorząd Uczniowski, zwany dalej Samorządem.</w:t>
      </w:r>
    </w:p>
    <w:p w:rsidR="00C95E1E" w:rsidRPr="0027367D" w:rsidRDefault="00C95E1E" w:rsidP="005A3ABD">
      <w:pPr>
        <w:pStyle w:val="statut0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4"/>
        </w:rPr>
      </w:pPr>
      <w:r w:rsidRPr="0027367D">
        <w:rPr>
          <w:sz w:val="24"/>
        </w:rPr>
        <w:t>Samorząd tworzą wszyscy uczniowie liceum.</w:t>
      </w:r>
    </w:p>
    <w:p w:rsidR="00C95E1E" w:rsidRPr="0027367D" w:rsidRDefault="00C95E1E" w:rsidP="005A3ABD">
      <w:pPr>
        <w:pStyle w:val="statut0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4"/>
        </w:rPr>
      </w:pPr>
      <w:r w:rsidRPr="0027367D">
        <w:rPr>
          <w:sz w:val="24"/>
        </w:rPr>
        <w:t xml:space="preserve">Zasady wybierania i działania organów Samorządu określa regulamin uchwalony przez ogół uczniów w głosowaniu równym, tajnym i powszechnym. Organa Samorządu są jedynymi reprezentantami ogółu uczniów. </w:t>
      </w:r>
    </w:p>
    <w:p w:rsidR="00C95E1E" w:rsidRPr="0027367D" w:rsidRDefault="00C95E1E" w:rsidP="005A3ABD">
      <w:pPr>
        <w:pStyle w:val="statut0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4"/>
        </w:rPr>
      </w:pPr>
      <w:r w:rsidRPr="0027367D">
        <w:rPr>
          <w:sz w:val="24"/>
        </w:rPr>
        <w:t>Regulamin Samorządu nie może być sprzeczny ze Statutem Szkoły.</w:t>
      </w:r>
    </w:p>
    <w:p w:rsidR="00C95E1E" w:rsidRPr="0027367D" w:rsidRDefault="00C95E1E" w:rsidP="005A3ABD">
      <w:pPr>
        <w:pStyle w:val="statut0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4"/>
        </w:rPr>
      </w:pPr>
      <w:r w:rsidRPr="0027367D">
        <w:rPr>
          <w:sz w:val="24"/>
        </w:rPr>
        <w:t>Samorząd może przedstawiać Radzie Pedagogicznej oraz Dyrektorowi szkoły wnioski i opinie we wszystkich sprawach liceum, w szczególności dotyczących realizacji podstawowych praw uczniów, takich jak:</w:t>
      </w:r>
    </w:p>
    <w:p w:rsidR="00C95E1E" w:rsidRPr="0027367D" w:rsidRDefault="00C95E1E" w:rsidP="006714F1">
      <w:pPr>
        <w:pStyle w:val="statut0"/>
        <w:numPr>
          <w:ilvl w:val="0"/>
          <w:numId w:val="120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prawo do zapoznawania się z programem nauczania, z jego treścią, celem i stawianymi wymaganiami</w:t>
      </w:r>
      <w:r w:rsidR="00652044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0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prawo do jawnej i umotywowanej oceny postępów w nauce i zachowaniu</w:t>
      </w:r>
      <w:r w:rsidR="00652044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0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prawo do organizacji życia szkolnego, umożliwiającego zachowanie właściwych proporcji między wysiłkiem szkolnym a możliwością rozwijania i zaspokajania własnych zainteresowań</w:t>
      </w:r>
      <w:r w:rsidR="00652044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0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prawo redagowania i wydawania własnej gazety szkolnej</w:t>
      </w:r>
      <w:r w:rsidR="00652044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0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prawo organizowania działalności kulturalnej, oświatowej, sportowej oraz rozrywkowej zgodnie z własnymi potrzebami i możliwościami organizacyjnymi, w</w:t>
      </w:r>
      <w:r w:rsidR="00652044" w:rsidRPr="0027367D">
        <w:rPr>
          <w:sz w:val="24"/>
        </w:rPr>
        <w:t> </w:t>
      </w:r>
      <w:r w:rsidRPr="0027367D">
        <w:rPr>
          <w:sz w:val="24"/>
        </w:rPr>
        <w:t>porozumieniu z Dyrektorem</w:t>
      </w:r>
      <w:r w:rsidR="00652044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0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prawo wyboru nauczyciela pełniącego rolę opiekuna Samorządu.</w:t>
      </w:r>
    </w:p>
    <w:p w:rsidR="00C95E1E" w:rsidRPr="0027367D" w:rsidRDefault="00C95E1E" w:rsidP="005A3ABD">
      <w:pPr>
        <w:pStyle w:val="statut0"/>
        <w:numPr>
          <w:ilvl w:val="0"/>
          <w:numId w:val="2"/>
        </w:numPr>
        <w:tabs>
          <w:tab w:val="left" w:pos="360"/>
        </w:tabs>
        <w:ind w:left="360" w:hanging="360"/>
        <w:jc w:val="both"/>
        <w:rPr>
          <w:sz w:val="24"/>
        </w:rPr>
      </w:pPr>
      <w:r w:rsidRPr="0027367D">
        <w:rPr>
          <w:sz w:val="24"/>
        </w:rPr>
        <w:t>Samorząd Uczniowski ma prawo opiniować:</w:t>
      </w:r>
    </w:p>
    <w:p w:rsidR="00C95E1E" w:rsidRPr="0027367D" w:rsidRDefault="00C95E1E" w:rsidP="006714F1">
      <w:pPr>
        <w:pStyle w:val="statut0"/>
        <w:numPr>
          <w:ilvl w:val="1"/>
          <w:numId w:val="121"/>
        </w:numPr>
        <w:jc w:val="both"/>
        <w:rPr>
          <w:sz w:val="24"/>
        </w:rPr>
      </w:pPr>
      <w:r w:rsidRPr="0027367D">
        <w:rPr>
          <w:sz w:val="24"/>
        </w:rPr>
        <w:t>pracę nauczyciela przed wystawieniem mu oceny pracy przez Dyrektora szkoły,</w:t>
      </w:r>
    </w:p>
    <w:p w:rsidR="00C95E1E" w:rsidRPr="0027367D" w:rsidRDefault="00C95E1E" w:rsidP="006714F1">
      <w:pPr>
        <w:pStyle w:val="statut0"/>
        <w:numPr>
          <w:ilvl w:val="1"/>
          <w:numId w:val="121"/>
        </w:numPr>
        <w:jc w:val="both"/>
        <w:rPr>
          <w:sz w:val="24"/>
        </w:rPr>
      </w:pPr>
      <w:r w:rsidRPr="0027367D">
        <w:rPr>
          <w:sz w:val="24"/>
        </w:rPr>
        <w:t xml:space="preserve">skreślenia </w:t>
      </w:r>
      <w:r w:rsidR="00DE3A37" w:rsidRPr="0027367D">
        <w:rPr>
          <w:sz w:val="24"/>
        </w:rPr>
        <w:t>ucznia</w:t>
      </w:r>
      <w:r w:rsidRPr="0027367D">
        <w:rPr>
          <w:sz w:val="24"/>
        </w:rPr>
        <w:t xml:space="preserve"> z listy uczniów liceum.</w:t>
      </w:r>
    </w:p>
    <w:p w:rsidR="00C95E1E" w:rsidRPr="0027367D" w:rsidRDefault="00C95E1E">
      <w:pPr>
        <w:pStyle w:val="statut0"/>
        <w:ind w:left="426" w:hanging="426"/>
        <w:rPr>
          <w:sz w:val="24"/>
        </w:rPr>
      </w:pPr>
    </w:p>
    <w:p w:rsidR="00C95E1E" w:rsidRPr="0027367D" w:rsidRDefault="00C95E1E">
      <w:pPr>
        <w:pStyle w:val="statut0"/>
        <w:ind w:left="426" w:hanging="426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center"/>
        <w:rPr>
          <w:b/>
          <w:sz w:val="24"/>
        </w:rPr>
      </w:pPr>
      <w:r w:rsidRPr="0027367D">
        <w:rPr>
          <w:b/>
          <w:sz w:val="24"/>
        </w:rPr>
        <w:t>§20</w:t>
      </w:r>
    </w:p>
    <w:p w:rsidR="00C95E1E" w:rsidRPr="0027367D" w:rsidRDefault="00C95E1E" w:rsidP="006714F1">
      <w:pPr>
        <w:pStyle w:val="statut0"/>
        <w:numPr>
          <w:ilvl w:val="0"/>
          <w:numId w:val="4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 xml:space="preserve">W </w:t>
      </w:r>
      <w:r w:rsidR="00951006" w:rsidRPr="0027367D">
        <w:rPr>
          <w:sz w:val="24"/>
        </w:rPr>
        <w:t>L</w:t>
      </w:r>
      <w:r w:rsidRPr="0027367D">
        <w:rPr>
          <w:sz w:val="24"/>
        </w:rPr>
        <w:t xml:space="preserve">iceum mogą działać, z wyjątkiem partii i organizacji politycznych, stowarzyszenia i organizacje, </w:t>
      </w:r>
      <w:r w:rsidR="00951006" w:rsidRPr="0027367D">
        <w:rPr>
          <w:sz w:val="24"/>
        </w:rPr>
        <w:t xml:space="preserve">a w szczególności organizacje harcerskie, </w:t>
      </w:r>
      <w:r w:rsidRPr="0027367D">
        <w:rPr>
          <w:sz w:val="24"/>
        </w:rPr>
        <w:t xml:space="preserve">których celem statutowym jest działalność wychowawcza albo rozszerzanie i wzbogacenie form działalności dydaktycznej, wychowawczej i opiekuńczej </w:t>
      </w:r>
      <w:r w:rsidR="00951006" w:rsidRPr="0027367D">
        <w:rPr>
          <w:sz w:val="24"/>
        </w:rPr>
        <w:t>L</w:t>
      </w:r>
      <w:r w:rsidRPr="0027367D">
        <w:rPr>
          <w:sz w:val="24"/>
        </w:rPr>
        <w:t>iceum.</w:t>
      </w:r>
    </w:p>
    <w:p w:rsidR="00C95E1E" w:rsidRPr="0027367D" w:rsidRDefault="00C95E1E">
      <w:pPr>
        <w:pStyle w:val="statut0"/>
        <w:tabs>
          <w:tab w:val="left" w:pos="360"/>
        </w:tabs>
        <w:ind w:left="360" w:hanging="360"/>
        <w:jc w:val="both"/>
        <w:rPr>
          <w:sz w:val="24"/>
        </w:rPr>
      </w:pPr>
      <w:r w:rsidRPr="0027367D">
        <w:rPr>
          <w:sz w:val="24"/>
        </w:rPr>
        <w:t>2.</w:t>
      </w:r>
      <w:r w:rsidRPr="0027367D">
        <w:rPr>
          <w:sz w:val="24"/>
        </w:rPr>
        <w:tab/>
        <w:t>Zgodę na podjęcie działalności przez stowarzyszenia i organizacje, o których mowa w </w:t>
      </w:r>
      <w:r w:rsidR="003F64BE" w:rsidRPr="0027367D">
        <w:rPr>
          <w:sz w:val="24"/>
        </w:rPr>
        <w:t>ust. </w:t>
      </w:r>
      <w:r w:rsidRPr="0027367D">
        <w:rPr>
          <w:sz w:val="24"/>
        </w:rPr>
        <w:t xml:space="preserve">1, wyraża </w:t>
      </w:r>
      <w:r w:rsidR="00951006" w:rsidRPr="0027367D">
        <w:rPr>
          <w:sz w:val="24"/>
        </w:rPr>
        <w:t>d</w:t>
      </w:r>
      <w:r w:rsidRPr="0027367D">
        <w:rPr>
          <w:sz w:val="24"/>
        </w:rPr>
        <w:t xml:space="preserve">yrektor </w:t>
      </w:r>
      <w:r w:rsidR="00951006" w:rsidRPr="0027367D">
        <w:rPr>
          <w:sz w:val="24"/>
        </w:rPr>
        <w:t>Liceum</w:t>
      </w:r>
      <w:r w:rsidRPr="0027367D">
        <w:rPr>
          <w:sz w:val="24"/>
        </w:rPr>
        <w:t xml:space="preserve"> po uprzednim uzgodnieniu warunków tej działalności oraz po uzyskaniu pozytywnej opinii </w:t>
      </w:r>
      <w:r w:rsidR="00951006" w:rsidRPr="0027367D">
        <w:rPr>
          <w:sz w:val="24"/>
        </w:rPr>
        <w:t>Rady Rodziców</w:t>
      </w:r>
      <w:r w:rsidRPr="0027367D">
        <w:rPr>
          <w:sz w:val="24"/>
        </w:rPr>
        <w:t xml:space="preserve">. </w:t>
      </w: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center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center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center"/>
        <w:rPr>
          <w:b/>
          <w:sz w:val="24"/>
        </w:rPr>
      </w:pPr>
      <w:r w:rsidRPr="0027367D">
        <w:rPr>
          <w:b/>
          <w:sz w:val="24"/>
        </w:rPr>
        <w:t>§21</w:t>
      </w:r>
    </w:p>
    <w:p w:rsidR="00C95E1E" w:rsidRPr="0027367D" w:rsidRDefault="00C95E1E" w:rsidP="006714F1">
      <w:pPr>
        <w:pStyle w:val="statut0"/>
        <w:numPr>
          <w:ilvl w:val="0"/>
          <w:numId w:val="22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Pracą szkoły kieruje Dyrektor. Do realizacji zadań statutowych szkoły powołuje on wicedyrektora, który:</w:t>
      </w:r>
    </w:p>
    <w:p w:rsidR="00C95E1E" w:rsidRPr="0027367D" w:rsidRDefault="00951006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zastępuje d</w:t>
      </w:r>
      <w:r w:rsidR="00C95E1E" w:rsidRPr="0027367D">
        <w:rPr>
          <w:sz w:val="24"/>
        </w:rPr>
        <w:t>yrektora w przypadku jego nieobecności</w:t>
      </w:r>
      <w:r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wykonuje ujęte w planie rocznym czynności nadzoru pedagogicznego, w tym hospitacje zajęć nauczycieli oraz prowadzi dokumentację tego nadzoru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koordynuje pracę zespołów przedmiotowych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opracowuje tygodniowy rozkład zajęć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lastRenderedPageBreak/>
        <w:t>koordynuje sprawy związane z udziałem uczniów w olimpiadach i konkursach przedmiotowych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współpracuje z nauczycielami w zakresie planowania pracy dydaktycznej szkoły oraz analizuje na bieżąco poziom realizacji tego planu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organizuje zastępstwa za nieobecnych nauczycieli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czuwa nad przestrzeganiem przez uczniów i nauczycieli postanowień Statutu Szkoły, regulaminów wewnętrznych i zarządzeń porządkowych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zleca nauczycielom wykonanie doraźnych prac niezbędnych dla właściwego funkcjonowania szkoły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współpracuje z nauczycielami i pedagogiem szkolnym w zakresie planowania pracy wychowawczo-opiekuńczej szkoły oraz analizuje na bieżąco realizację tych planów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współpracuje z wychowawcami klas w zakresie planowania tematyki lekcji wychowawczych dla poszczególnych poziomów klas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opracowuje plan wycieczek szkolnych, obozów naukowych oraz wymian zagranicznych i koordynuje jego realizację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współpracuje z Radą Rodziców i różnymi instytucjami w zakresie pracy wychowawczo-opiekuńczej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koordynuje i nadzoruje realizację zadań Samorządu Uczniowskiego</w:t>
      </w:r>
      <w:r w:rsidR="00951006" w:rsidRPr="0027367D">
        <w:rPr>
          <w:sz w:val="24"/>
        </w:rPr>
        <w:t>;</w:t>
      </w:r>
    </w:p>
    <w:p w:rsidR="00C95E1E" w:rsidRPr="0027367D" w:rsidRDefault="00C95E1E" w:rsidP="006714F1">
      <w:pPr>
        <w:pStyle w:val="statut0"/>
        <w:numPr>
          <w:ilvl w:val="0"/>
          <w:numId w:val="122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wykonuje inne działania zlecone przez dyrektora szkoły.</w:t>
      </w:r>
    </w:p>
    <w:p w:rsidR="00C95E1E" w:rsidRPr="0027367D" w:rsidRDefault="00C95E1E" w:rsidP="006714F1">
      <w:pPr>
        <w:pStyle w:val="statut0"/>
        <w:numPr>
          <w:ilvl w:val="0"/>
          <w:numId w:val="22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Dla pełnej realizacji zadań wychowawczo-opiekuńczych w szkole przewidziane jest stanowisko pedagoga szkolnego.</w:t>
      </w:r>
    </w:p>
    <w:p w:rsidR="00C95E1E" w:rsidRPr="0027367D" w:rsidRDefault="00C95E1E" w:rsidP="006714F1">
      <w:pPr>
        <w:pStyle w:val="statut0"/>
        <w:numPr>
          <w:ilvl w:val="0"/>
          <w:numId w:val="22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Pedagog szkolny</w:t>
      </w:r>
      <w:r w:rsidR="00951006" w:rsidRPr="0027367D">
        <w:rPr>
          <w:sz w:val="24"/>
        </w:rPr>
        <w:t xml:space="preserve"> wykonuje zadania określone w § 57 statutu</w:t>
      </w:r>
      <w:r w:rsidRPr="0027367D">
        <w:rPr>
          <w:sz w:val="24"/>
        </w:rPr>
        <w:t>.</w:t>
      </w: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center"/>
        <w:rPr>
          <w:b/>
          <w:sz w:val="24"/>
        </w:rPr>
      </w:pPr>
      <w:r w:rsidRPr="0027367D">
        <w:rPr>
          <w:b/>
          <w:sz w:val="24"/>
        </w:rPr>
        <w:t>§22</w:t>
      </w:r>
    </w:p>
    <w:p w:rsidR="00C95E1E" w:rsidRPr="0027367D" w:rsidRDefault="00C95E1E" w:rsidP="006714F1">
      <w:pPr>
        <w:pStyle w:val="statut0"/>
        <w:numPr>
          <w:ilvl w:val="0"/>
          <w:numId w:val="123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Rodzice i nauczyciele współdziałają ze sobą w sprawach wychowania i kształcenia młodzieży.</w:t>
      </w:r>
    </w:p>
    <w:p w:rsidR="00C95E1E" w:rsidRPr="0027367D" w:rsidRDefault="00C95E1E" w:rsidP="006714F1">
      <w:pPr>
        <w:pStyle w:val="statut0"/>
        <w:numPr>
          <w:ilvl w:val="0"/>
          <w:numId w:val="123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Formy tego współdziałania uwzględniają prawo rodziców do:</w:t>
      </w:r>
    </w:p>
    <w:p w:rsidR="00C95E1E" w:rsidRPr="0027367D" w:rsidRDefault="00C95E1E" w:rsidP="006714F1">
      <w:pPr>
        <w:pStyle w:val="statut0"/>
        <w:numPr>
          <w:ilvl w:val="0"/>
          <w:numId w:val="124"/>
        </w:numPr>
        <w:jc w:val="both"/>
        <w:rPr>
          <w:sz w:val="24"/>
        </w:rPr>
      </w:pPr>
      <w:r w:rsidRPr="0027367D">
        <w:rPr>
          <w:sz w:val="24"/>
        </w:rPr>
        <w:t>znajomości: statutu szkoły, planu rozwoju szkoły, programu wychowawczego, programu nauczania w oddziale, planu pracy wychowawcy, sposobów badania kompetencji i wymagań edukacyjnych</w:t>
      </w:r>
      <w:r w:rsidR="00517720" w:rsidRPr="0027367D">
        <w:rPr>
          <w:sz w:val="24"/>
        </w:rPr>
        <w:t>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informacji o postępach, trudnościach w nauce, zachowaniu oraz specjalnych uzdolnieniach swojego dziecka;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informacji o wymaganiach edukacyjnych niezbędnych do uzyskania poszczególnych śródrocznych i rocznych ocen klasyfikacyjnych z obowiązkowych i dodatkowych zajęć edukacyjnych, wynikających z realizowanego przez nauczyciela programu nauczania;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 xml:space="preserve">informacji o sposobach sprawdzania osiągnięć edukacyjnych uczniów; 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informacji o warunkach i trybie uzyskania wyższej niż przewidywana rocznej oceny klasyfikacyjnej z obowiązkowych i dodatkowych zajęć edukacyjnych;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wnioskowania o realizację przez ucznia indywidualnego programu lub toku nauki;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jawnych ocen swojego dziecka;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uzasadnienia ustalonych ocen przez nauczyciela;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udostępnienia sprawdzonych i ocenionych pisemnych prac kontrolnych oraz innej dokumentacji dotyczącej oceniania ucznia;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informowania o przewidywanych rocznych ocenach klasyfikacyjnych;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poinformowania przez wychowawcę klasy o warunkach i sposobie oraz kryteriach oceniania zachowania;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lastRenderedPageBreak/>
        <w:t>poinformowania przez wychowawcę klasy o warunkach i trybie uzyskania wyższej niż przewidywania roczna ocena klasyfikacyjnej zachowania;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uzgodnienia terminu egzaminu klasyfikacyjnego;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uzgodnienia terminu egzaminu klasyfikacyjnego oraz liczby zajęć edukacyjnych, z których uczeń spełniający obowiązek nauki poza szkołą może zdawać w ciągu jednego dnia;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obecności w charakterze obserwatorów w czasie egzaminu klasyfikacyjnego;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zgłoszenia zastrzeżeń do dyrektora szkoły, jeżeli uznają, że roczna ocena klasyfikacyjna z zajęć edukacyjnych lub roczna ocena klasyfikacyjna zachowania została ustalona niezgodnie z przepisami prawa dotyczącymi trybu ustalania tej oceny;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uzgodnienia terminu sprawdzianu przeprowadzanego w razie stwierdzenia, że roczna ocena klasyfikacyjna została ustalona niezgodnie z prawem;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uzyskania ze strony szkoły pomocy psychologiczno-pedagogicznej i wsparcia w rozwiązywaniu problemów wychowawczych dzieci;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wnioskowania o udzielenie różnych form pomocy psychologiczno-pedagogicznej lub wyrażenie zgody na objęcie ucznia pomocą;</w:t>
      </w:r>
    </w:p>
    <w:p w:rsidR="00517720" w:rsidRPr="0027367D" w:rsidRDefault="00517720" w:rsidP="006714F1">
      <w:pPr>
        <w:pStyle w:val="statut0"/>
        <w:numPr>
          <w:ilvl w:val="0"/>
          <w:numId w:val="124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otrzymania pomocy psychologiczno-pedagogicznej w szkole w formie porad oraz zajęć psychoedukacyjnych.</w:t>
      </w:r>
    </w:p>
    <w:p w:rsidR="00C95E1E" w:rsidRPr="0027367D" w:rsidRDefault="00C95E1E" w:rsidP="006714F1">
      <w:pPr>
        <w:pStyle w:val="statut0"/>
        <w:numPr>
          <w:ilvl w:val="0"/>
          <w:numId w:val="123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Ustala się co najmniej cztery stałe spotkania w roku szkolnym z rodzicami w celu wymiany informacji.</w:t>
      </w:r>
    </w:p>
    <w:p w:rsidR="00C95E1E" w:rsidRPr="0027367D" w:rsidRDefault="00C95E1E" w:rsidP="006714F1">
      <w:pPr>
        <w:pStyle w:val="statut0"/>
        <w:numPr>
          <w:ilvl w:val="0"/>
          <w:numId w:val="123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Dodatkowe spotkania z rodzicami są określone zarządzeniem Dyrektora szkoły na każdy rok szkolny.</w:t>
      </w:r>
    </w:p>
    <w:p w:rsidR="00C95E1E" w:rsidRPr="0027367D" w:rsidRDefault="00C95E1E" w:rsidP="006714F1">
      <w:pPr>
        <w:pStyle w:val="statut0"/>
        <w:numPr>
          <w:ilvl w:val="0"/>
          <w:numId w:val="123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Dodatkowe spotkania z rodzicami mogą być zwoływane na wniosek: Dyrektora szkoły, wychowawcy, rodziców lub Samorządu uczniowskiego danego oddziału.</w:t>
      </w:r>
    </w:p>
    <w:p w:rsidR="00C95E1E" w:rsidRPr="0027367D" w:rsidRDefault="00C95E1E">
      <w:pPr>
        <w:pStyle w:val="statut0"/>
        <w:tabs>
          <w:tab w:val="left" w:pos="284"/>
        </w:tabs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jc w:val="both"/>
        <w:rPr>
          <w:sz w:val="24"/>
        </w:rPr>
      </w:pPr>
    </w:p>
    <w:p w:rsidR="002B5297" w:rsidRPr="0027367D" w:rsidRDefault="002B5297">
      <w:pPr>
        <w:pStyle w:val="statut0"/>
        <w:tabs>
          <w:tab w:val="left" w:pos="284"/>
        </w:tabs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jc w:val="center"/>
        <w:rPr>
          <w:b/>
          <w:sz w:val="24"/>
        </w:rPr>
      </w:pPr>
      <w:r w:rsidRPr="0027367D">
        <w:rPr>
          <w:b/>
          <w:sz w:val="24"/>
        </w:rPr>
        <w:t>§23</w:t>
      </w:r>
    </w:p>
    <w:p w:rsidR="00C95E1E" w:rsidRPr="0027367D" w:rsidRDefault="00C95E1E" w:rsidP="006714F1">
      <w:pPr>
        <w:pStyle w:val="statut0"/>
        <w:numPr>
          <w:ilvl w:val="0"/>
          <w:numId w:val="125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Wszystkie organa szkoły współpracują ze sobą, mając:</w:t>
      </w:r>
    </w:p>
    <w:p w:rsidR="00C95E1E" w:rsidRPr="0027367D" w:rsidRDefault="00517720" w:rsidP="006714F1">
      <w:pPr>
        <w:pStyle w:val="statut0"/>
        <w:numPr>
          <w:ilvl w:val="0"/>
          <w:numId w:val="126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możliwość swobodnego działania i podejmowania decyzji, w ramach swoich kompetencji określonych ustawą i niniejszym statutem;</w:t>
      </w:r>
    </w:p>
    <w:p w:rsidR="00C95E1E" w:rsidRPr="0027367D" w:rsidRDefault="00517720" w:rsidP="006714F1">
      <w:pPr>
        <w:pStyle w:val="statut0"/>
        <w:numPr>
          <w:ilvl w:val="0"/>
          <w:numId w:val="126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możliwość poszukiwania rozwiązań w różnych trudnych sytuacjach konfliktowych;</w:t>
      </w:r>
    </w:p>
    <w:p w:rsidR="00C95E1E" w:rsidRPr="0027367D" w:rsidRDefault="00517720" w:rsidP="006714F1">
      <w:pPr>
        <w:pStyle w:val="statut0"/>
        <w:numPr>
          <w:ilvl w:val="0"/>
          <w:numId w:val="126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 xml:space="preserve">zapewnienie </w:t>
      </w:r>
      <w:r w:rsidR="00C95E1E" w:rsidRPr="0027367D">
        <w:rPr>
          <w:sz w:val="24"/>
        </w:rPr>
        <w:t>bieżącej wymiany informacji pomiędzy organami o podejmowanych działaniach lub decyzjach poprzez:</w:t>
      </w:r>
    </w:p>
    <w:p w:rsidR="00C95E1E" w:rsidRPr="0027367D" w:rsidRDefault="00C95E1E" w:rsidP="006714F1">
      <w:pPr>
        <w:pStyle w:val="statut0"/>
        <w:numPr>
          <w:ilvl w:val="0"/>
          <w:numId w:val="127"/>
        </w:numPr>
        <w:jc w:val="both"/>
        <w:rPr>
          <w:sz w:val="24"/>
        </w:rPr>
      </w:pPr>
      <w:r w:rsidRPr="0027367D">
        <w:rPr>
          <w:sz w:val="24"/>
        </w:rPr>
        <w:t>przekazywanie informacji na zebraniach Rady Rodziców,</w:t>
      </w:r>
    </w:p>
    <w:p w:rsidR="00C95E1E" w:rsidRPr="0027367D" w:rsidRDefault="00C95E1E" w:rsidP="006714F1">
      <w:pPr>
        <w:pStyle w:val="statut0"/>
        <w:numPr>
          <w:ilvl w:val="0"/>
          <w:numId w:val="127"/>
        </w:numPr>
        <w:jc w:val="both"/>
        <w:rPr>
          <w:sz w:val="24"/>
        </w:rPr>
      </w:pPr>
      <w:r w:rsidRPr="0027367D">
        <w:rPr>
          <w:sz w:val="24"/>
        </w:rPr>
        <w:t xml:space="preserve">udział Rady Rodziców w zebraniach organizowanych przez </w:t>
      </w:r>
      <w:r w:rsidR="006B57EE" w:rsidRPr="0027367D">
        <w:rPr>
          <w:sz w:val="24"/>
        </w:rPr>
        <w:t>d</w:t>
      </w:r>
      <w:r w:rsidRPr="0027367D">
        <w:rPr>
          <w:sz w:val="24"/>
        </w:rPr>
        <w:t>yrektora liceum,</w:t>
      </w:r>
    </w:p>
    <w:p w:rsidR="00C95E1E" w:rsidRPr="0027367D" w:rsidRDefault="00C95E1E" w:rsidP="006714F1">
      <w:pPr>
        <w:pStyle w:val="statut0"/>
        <w:numPr>
          <w:ilvl w:val="0"/>
          <w:numId w:val="127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udział Samorządu Uczniowskiego w niektórych zebraniach Rady Rodziców i posiedzeniach Rady Pedagogicznej,</w:t>
      </w:r>
    </w:p>
    <w:p w:rsidR="00C95E1E" w:rsidRPr="0027367D" w:rsidRDefault="00C95E1E" w:rsidP="006714F1">
      <w:pPr>
        <w:pStyle w:val="statut0"/>
        <w:numPr>
          <w:ilvl w:val="0"/>
          <w:numId w:val="127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wspólne planowanie zadań i akcji np.: charytatywnych, ekologicznych itp.,</w:t>
      </w:r>
    </w:p>
    <w:p w:rsidR="00C95E1E" w:rsidRPr="0027367D" w:rsidRDefault="00C95E1E" w:rsidP="006714F1">
      <w:pPr>
        <w:pStyle w:val="statut0"/>
        <w:numPr>
          <w:ilvl w:val="0"/>
          <w:numId w:val="127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wzajemne zaznajamianie wszystkich organów liceum z planami i harmonogramami prac,</w:t>
      </w:r>
    </w:p>
    <w:p w:rsidR="00C95E1E" w:rsidRPr="0027367D" w:rsidRDefault="00C95E1E" w:rsidP="006714F1">
      <w:pPr>
        <w:pStyle w:val="statut0"/>
        <w:numPr>
          <w:ilvl w:val="0"/>
          <w:numId w:val="127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ogłaszanie doraźnych zadań i akcji na tablicy ogłoszeń.</w:t>
      </w:r>
    </w:p>
    <w:p w:rsidR="00C95E1E" w:rsidRPr="0027367D" w:rsidRDefault="00C95E1E" w:rsidP="006714F1">
      <w:pPr>
        <w:pStyle w:val="statut0"/>
        <w:numPr>
          <w:ilvl w:val="0"/>
          <w:numId w:val="128"/>
        </w:numPr>
        <w:jc w:val="both"/>
        <w:rPr>
          <w:sz w:val="24"/>
        </w:rPr>
      </w:pPr>
      <w:r w:rsidRPr="0027367D">
        <w:rPr>
          <w:sz w:val="24"/>
        </w:rPr>
        <w:t>W razie zaistnienia sporów między organami liceum głównym obowiązkiem organów jest dążenie do ich ro</w:t>
      </w:r>
      <w:r w:rsidR="00517720" w:rsidRPr="0027367D">
        <w:rPr>
          <w:sz w:val="24"/>
        </w:rPr>
        <w:t>zstrzygnięcia na terenie szkoły</w:t>
      </w:r>
      <w:r w:rsidRPr="0027367D">
        <w:rPr>
          <w:sz w:val="24"/>
        </w:rPr>
        <w:t>.</w:t>
      </w:r>
    </w:p>
    <w:p w:rsidR="00517720" w:rsidRPr="0027367D" w:rsidRDefault="00517720" w:rsidP="006714F1">
      <w:pPr>
        <w:pStyle w:val="Akapitzlist"/>
        <w:numPr>
          <w:ilvl w:val="0"/>
          <w:numId w:val="128"/>
        </w:numPr>
        <w:suppressAutoHyphens w:val="0"/>
      </w:pPr>
      <w:r w:rsidRPr="0027367D">
        <w:t xml:space="preserve">W przypadku zaistnienie sporu kompetencyjnego między organami Liceum, organy te są zobowiązane do podjęcia negocjacji poprzez swoich upoważnionych przedstawicieli celem rozwiązania sporu. </w:t>
      </w:r>
    </w:p>
    <w:p w:rsidR="00517720" w:rsidRPr="0027367D" w:rsidRDefault="00517720" w:rsidP="006714F1">
      <w:pPr>
        <w:pStyle w:val="Akapitzlist"/>
        <w:numPr>
          <w:ilvl w:val="0"/>
          <w:numId w:val="128"/>
        </w:numPr>
        <w:suppressAutoHyphens w:val="0"/>
      </w:pPr>
      <w:r w:rsidRPr="0027367D">
        <w:lastRenderedPageBreak/>
        <w:t xml:space="preserve">W przypadku nierozwiązana sporu, o którym mowa w ust. </w:t>
      </w:r>
      <w:r w:rsidR="006B57EE" w:rsidRPr="0027367D">
        <w:t>3</w:t>
      </w:r>
      <w:r w:rsidRPr="0027367D">
        <w:t xml:space="preserve">, </w:t>
      </w:r>
      <w:r w:rsidR="006B57EE" w:rsidRPr="0027367D">
        <w:t>d</w:t>
      </w:r>
      <w:r w:rsidRPr="0027367D">
        <w:t xml:space="preserve">yrektor podejmuje negocjacje z przedstawicielami organów będących w sporze, z wyjątkiem przypadku kiedy w sporze jest </w:t>
      </w:r>
      <w:r w:rsidR="006B57EE" w:rsidRPr="0027367D">
        <w:t>d</w:t>
      </w:r>
      <w:r w:rsidRPr="0027367D">
        <w:t xml:space="preserve">yrektor. </w:t>
      </w:r>
    </w:p>
    <w:p w:rsidR="00517720" w:rsidRPr="0027367D" w:rsidRDefault="00517720" w:rsidP="006714F1">
      <w:pPr>
        <w:pStyle w:val="Akapitzlist"/>
        <w:numPr>
          <w:ilvl w:val="0"/>
          <w:numId w:val="128"/>
        </w:numPr>
        <w:suppressAutoHyphens w:val="0"/>
      </w:pPr>
      <w:r w:rsidRPr="0027367D">
        <w:t xml:space="preserve">Jeżeli negocjacje, o których mowa w ust. </w:t>
      </w:r>
      <w:r w:rsidR="006B57EE" w:rsidRPr="0027367D">
        <w:t>4</w:t>
      </w:r>
      <w:r w:rsidRPr="0027367D">
        <w:t xml:space="preserve"> nie przyniosły rozstrzygnięcia powołuje się eksperta, zaakceptowanego przez strony będące w sporze, który prowadzi negocjacje. Rozstrzygnięcia eksperta są ostateczne. </w:t>
      </w:r>
    </w:p>
    <w:p w:rsidR="00517720" w:rsidRPr="0027367D" w:rsidRDefault="00517720" w:rsidP="006714F1">
      <w:pPr>
        <w:pStyle w:val="Akapitzlist"/>
        <w:numPr>
          <w:ilvl w:val="0"/>
          <w:numId w:val="128"/>
        </w:numPr>
        <w:suppressAutoHyphens w:val="0"/>
      </w:pPr>
      <w:r w:rsidRPr="0027367D">
        <w:t>Strony będące w sporze mogą korzystać z opinii specjalistów i przedstawiać ich opinie.</w:t>
      </w:r>
    </w:p>
    <w:p w:rsidR="006B57EE" w:rsidRPr="0027367D" w:rsidRDefault="006B57EE" w:rsidP="006B57EE">
      <w:pPr>
        <w:suppressAutoHyphens w:val="0"/>
      </w:pPr>
    </w:p>
    <w:p w:rsidR="00C95E1E" w:rsidRPr="0027367D" w:rsidRDefault="00C95E1E">
      <w:pPr>
        <w:pStyle w:val="statut0"/>
        <w:tabs>
          <w:tab w:val="left" w:pos="284"/>
        </w:tabs>
        <w:jc w:val="both"/>
        <w:rPr>
          <w:sz w:val="24"/>
        </w:rPr>
      </w:pPr>
    </w:p>
    <w:p w:rsidR="002B5297" w:rsidRPr="0027367D" w:rsidRDefault="002B5297">
      <w:pPr>
        <w:suppressAutoHyphens w:val="0"/>
        <w:rPr>
          <w:bCs/>
          <w:lang w:eastAsia="pl-PL"/>
        </w:rPr>
      </w:pPr>
    </w:p>
    <w:p w:rsidR="00FA1737" w:rsidRPr="0027367D" w:rsidRDefault="00FA1737">
      <w:pPr>
        <w:suppressAutoHyphens w:val="0"/>
        <w:rPr>
          <w:bCs/>
          <w:lang w:eastAsia="pl-PL"/>
        </w:rPr>
      </w:pPr>
    </w:p>
    <w:p w:rsidR="00FA1737" w:rsidRPr="0027367D" w:rsidRDefault="00FA1737">
      <w:pPr>
        <w:suppressAutoHyphens w:val="0"/>
        <w:rPr>
          <w:bCs/>
          <w:lang w:eastAsia="pl-PL"/>
        </w:rPr>
      </w:pPr>
    </w:p>
    <w:p w:rsidR="00C95E1E" w:rsidRPr="0027367D" w:rsidRDefault="00C95E1E" w:rsidP="00606ACE">
      <w:pPr>
        <w:pStyle w:val="Rozdziawstatucie"/>
      </w:pPr>
      <w:bookmarkStart w:id="3" w:name="_Toc436241881"/>
      <w:r w:rsidRPr="0027367D">
        <w:t>Rozdział 4</w:t>
      </w:r>
      <w:r w:rsidR="00F11454" w:rsidRPr="0027367D">
        <w:br/>
      </w:r>
      <w:r w:rsidRPr="0027367D">
        <w:t>Uczniowie liceum</w:t>
      </w:r>
      <w:bookmarkEnd w:id="3"/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center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center"/>
        <w:rPr>
          <w:b/>
          <w:sz w:val="24"/>
        </w:rPr>
      </w:pPr>
      <w:r w:rsidRPr="0027367D">
        <w:rPr>
          <w:b/>
          <w:sz w:val="24"/>
        </w:rPr>
        <w:t>§24</w:t>
      </w:r>
    </w:p>
    <w:p w:rsidR="00C95E1E" w:rsidRPr="0027367D" w:rsidRDefault="00C95E1E" w:rsidP="006714F1">
      <w:pPr>
        <w:numPr>
          <w:ilvl w:val="0"/>
          <w:numId w:val="16"/>
        </w:numPr>
        <w:jc w:val="both"/>
      </w:pPr>
      <w:r w:rsidRPr="0027367D">
        <w:t xml:space="preserve">Do trzyletniego liceum uczęszczają absolwenci gimnazjów od 16 roku życia i nie dłużej niż do ukończenia 21 roku życia. </w:t>
      </w:r>
    </w:p>
    <w:p w:rsidR="00C95E1E" w:rsidRPr="0027367D" w:rsidRDefault="00C95E1E" w:rsidP="006714F1">
      <w:pPr>
        <w:numPr>
          <w:ilvl w:val="0"/>
          <w:numId w:val="16"/>
        </w:numPr>
        <w:jc w:val="both"/>
      </w:pPr>
      <w:r w:rsidRPr="0027367D">
        <w:t>Do klasy pierwszej przyjmuje się absolwentów gimnazjów bezpośrednio po jego ukończeniu. W uzasadnionych przypadkach mogą być przyjmowani uczniowie, którzy do końca roku kalendarzowego nie przekroczą 17 roku życia.</w:t>
      </w:r>
    </w:p>
    <w:p w:rsidR="00C95E1E" w:rsidRPr="0027367D" w:rsidRDefault="00C95E1E" w:rsidP="006714F1">
      <w:pPr>
        <w:numPr>
          <w:ilvl w:val="0"/>
          <w:numId w:val="16"/>
        </w:numPr>
        <w:jc w:val="both"/>
      </w:pPr>
      <w:r w:rsidRPr="0027367D">
        <w:t xml:space="preserve">Liceum prowadzi rekrutację do klas pierwszych trzyletniego liceum </w:t>
      </w:r>
      <w:r w:rsidR="00743C0D" w:rsidRPr="0027367D">
        <w:t>zgodnie z odrębnymi przepisami</w:t>
      </w:r>
      <w:r w:rsidRPr="0027367D">
        <w:t>.</w:t>
      </w:r>
    </w:p>
    <w:p w:rsidR="00C95E1E" w:rsidRPr="0027367D" w:rsidRDefault="00C95E1E" w:rsidP="006714F1">
      <w:pPr>
        <w:numPr>
          <w:ilvl w:val="0"/>
          <w:numId w:val="16"/>
        </w:numPr>
        <w:jc w:val="both"/>
      </w:pPr>
      <w:r w:rsidRPr="0027367D">
        <w:t>Liceum przyjmuje i otacza szczególną opieką młodzież niepełnosprawną i specjalnej troski.</w:t>
      </w: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0"/>
        </w:tabs>
        <w:jc w:val="center"/>
        <w:rPr>
          <w:b/>
          <w:sz w:val="24"/>
        </w:rPr>
      </w:pPr>
      <w:r w:rsidRPr="0027367D">
        <w:rPr>
          <w:b/>
          <w:sz w:val="24"/>
        </w:rPr>
        <w:t>§25</w:t>
      </w:r>
    </w:p>
    <w:p w:rsidR="00C95E1E" w:rsidRPr="0027367D" w:rsidRDefault="00865B16" w:rsidP="00865B16">
      <w:pPr>
        <w:pStyle w:val="statut0"/>
        <w:jc w:val="center"/>
        <w:rPr>
          <w:sz w:val="24"/>
        </w:rPr>
      </w:pPr>
      <w:r w:rsidRPr="0027367D">
        <w:rPr>
          <w:sz w:val="24"/>
        </w:rPr>
        <w:t>(uchylony)</w:t>
      </w:r>
    </w:p>
    <w:p w:rsidR="00C95E1E" w:rsidRPr="0027367D" w:rsidRDefault="00C95E1E">
      <w:pPr>
        <w:pStyle w:val="statut0"/>
        <w:tabs>
          <w:tab w:val="left" w:pos="284"/>
        </w:tabs>
        <w:ind w:left="360"/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360"/>
        <w:jc w:val="both"/>
        <w:rPr>
          <w:sz w:val="24"/>
        </w:rPr>
      </w:pPr>
    </w:p>
    <w:p w:rsidR="00C95E1E" w:rsidRPr="0027367D" w:rsidRDefault="00C95E1E" w:rsidP="00A01573">
      <w:pPr>
        <w:pStyle w:val="statut0"/>
        <w:tabs>
          <w:tab w:val="left" w:pos="284"/>
        </w:tabs>
        <w:jc w:val="center"/>
        <w:rPr>
          <w:b/>
          <w:sz w:val="24"/>
        </w:rPr>
      </w:pPr>
      <w:r w:rsidRPr="0027367D">
        <w:rPr>
          <w:b/>
          <w:sz w:val="24"/>
        </w:rPr>
        <w:t>§26</w:t>
      </w:r>
    </w:p>
    <w:p w:rsidR="00C95E1E" w:rsidRPr="0027367D" w:rsidRDefault="00865B16" w:rsidP="00865B16">
      <w:pPr>
        <w:pStyle w:val="statut0"/>
        <w:tabs>
          <w:tab w:val="left" w:pos="360"/>
        </w:tabs>
        <w:jc w:val="center"/>
        <w:rPr>
          <w:sz w:val="24"/>
        </w:rPr>
      </w:pPr>
      <w:r w:rsidRPr="0027367D">
        <w:rPr>
          <w:sz w:val="24"/>
        </w:rPr>
        <w:t>(uchylony)</w:t>
      </w:r>
    </w:p>
    <w:p w:rsidR="00C95E1E" w:rsidRPr="0027367D" w:rsidRDefault="00C95E1E">
      <w:pPr>
        <w:pStyle w:val="statut0"/>
        <w:tabs>
          <w:tab w:val="left" w:pos="284"/>
        </w:tabs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jc w:val="both"/>
        <w:rPr>
          <w:sz w:val="24"/>
        </w:rPr>
      </w:pPr>
    </w:p>
    <w:p w:rsidR="00C95E1E" w:rsidRPr="0027367D" w:rsidRDefault="00C95E1E">
      <w:pPr>
        <w:pStyle w:val="statut0"/>
        <w:jc w:val="center"/>
        <w:rPr>
          <w:b/>
          <w:sz w:val="24"/>
        </w:rPr>
      </w:pPr>
      <w:r w:rsidRPr="0027367D">
        <w:rPr>
          <w:b/>
          <w:sz w:val="24"/>
        </w:rPr>
        <w:t>§27</w:t>
      </w:r>
    </w:p>
    <w:p w:rsidR="00C95E1E" w:rsidRPr="0027367D" w:rsidRDefault="00C95E1E" w:rsidP="002B5297">
      <w:pPr>
        <w:pStyle w:val="statut0"/>
        <w:numPr>
          <w:ilvl w:val="0"/>
          <w:numId w:val="209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W celu przeprowadzenia rekrutacji do klasy pierwszej Dyrektor liceum powołuje szkolną komisję rekrutacyjno-kwalifikacyjną</w:t>
      </w:r>
      <w:r w:rsidR="00865B16" w:rsidRPr="0027367D">
        <w:rPr>
          <w:sz w:val="24"/>
        </w:rPr>
        <w:t xml:space="preserve"> zgodnie z odrębnymi przepisami.</w:t>
      </w:r>
    </w:p>
    <w:p w:rsidR="00C95E1E" w:rsidRPr="0027367D" w:rsidRDefault="00C95E1E" w:rsidP="002B5297">
      <w:pPr>
        <w:pStyle w:val="statut0"/>
        <w:numPr>
          <w:ilvl w:val="0"/>
          <w:numId w:val="209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 xml:space="preserve">Dyrektor szkoły może odstąpić od powołania komisji, o której mowa w </w:t>
      </w:r>
      <w:r w:rsidR="00865B16" w:rsidRPr="0027367D">
        <w:rPr>
          <w:bCs/>
          <w:sz w:val="24"/>
        </w:rPr>
        <w:t xml:space="preserve">ust. </w:t>
      </w:r>
      <w:r w:rsidRPr="0027367D">
        <w:rPr>
          <w:sz w:val="24"/>
        </w:rPr>
        <w:t xml:space="preserve">1, jeśli liczba kandydatów, ubiegających się przyjęcie do liceum, jest mniejsza lub równa liczbie miejsc, którymi dysponuje liceum. </w:t>
      </w:r>
    </w:p>
    <w:p w:rsidR="00C95E1E" w:rsidRPr="0027367D" w:rsidRDefault="00C95E1E">
      <w:pPr>
        <w:pStyle w:val="statut0"/>
        <w:tabs>
          <w:tab w:val="left" w:pos="0"/>
        </w:tabs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0"/>
        </w:tabs>
        <w:jc w:val="both"/>
        <w:rPr>
          <w:sz w:val="24"/>
        </w:rPr>
      </w:pPr>
    </w:p>
    <w:p w:rsidR="00C95E1E" w:rsidRPr="0027367D" w:rsidRDefault="00C95E1E">
      <w:pPr>
        <w:pStyle w:val="statut0"/>
        <w:jc w:val="center"/>
        <w:rPr>
          <w:b/>
          <w:sz w:val="24"/>
        </w:rPr>
      </w:pPr>
      <w:r w:rsidRPr="0027367D">
        <w:rPr>
          <w:b/>
          <w:sz w:val="24"/>
        </w:rPr>
        <w:t>§28</w:t>
      </w:r>
    </w:p>
    <w:p w:rsidR="00C95E1E" w:rsidRPr="0027367D" w:rsidRDefault="00865B16" w:rsidP="00865B16">
      <w:pPr>
        <w:pStyle w:val="statut0"/>
        <w:jc w:val="center"/>
        <w:rPr>
          <w:sz w:val="24"/>
        </w:rPr>
      </w:pPr>
      <w:r w:rsidRPr="0027367D">
        <w:rPr>
          <w:sz w:val="24"/>
        </w:rPr>
        <w:t>(uchylony)</w:t>
      </w:r>
    </w:p>
    <w:p w:rsidR="00C95E1E" w:rsidRPr="0027367D" w:rsidRDefault="00C95E1E">
      <w:pPr>
        <w:pStyle w:val="statut0"/>
        <w:tabs>
          <w:tab w:val="left" w:pos="0"/>
        </w:tabs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0"/>
        </w:tabs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0"/>
        </w:tabs>
        <w:ind w:left="284" w:hanging="284"/>
        <w:jc w:val="center"/>
        <w:rPr>
          <w:b/>
          <w:sz w:val="24"/>
        </w:rPr>
      </w:pPr>
      <w:r w:rsidRPr="0027367D">
        <w:rPr>
          <w:b/>
          <w:sz w:val="24"/>
        </w:rPr>
        <w:lastRenderedPageBreak/>
        <w:t>§29</w:t>
      </w:r>
    </w:p>
    <w:p w:rsidR="00C95E1E" w:rsidRPr="0027367D" w:rsidRDefault="00865B16" w:rsidP="006714F1">
      <w:pPr>
        <w:pStyle w:val="statut0"/>
        <w:numPr>
          <w:ilvl w:val="0"/>
          <w:numId w:val="130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W przypadku, gdy Liceum dysponuje wolnymi miejscami d</w:t>
      </w:r>
      <w:r w:rsidR="00C95E1E" w:rsidRPr="0027367D">
        <w:rPr>
          <w:sz w:val="24"/>
        </w:rPr>
        <w:t>o klasy programowo wyższej przyjmuje się ucznia na podstawie:</w:t>
      </w:r>
    </w:p>
    <w:p w:rsidR="00C95E1E" w:rsidRPr="0027367D" w:rsidRDefault="00C95E1E" w:rsidP="006714F1">
      <w:pPr>
        <w:pStyle w:val="statut0"/>
        <w:numPr>
          <w:ilvl w:val="0"/>
          <w:numId w:val="129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świadectwa ukończenia klasy programowo niższej</w:t>
      </w:r>
      <w:r w:rsidR="00865B16" w:rsidRPr="0027367D">
        <w:rPr>
          <w:sz w:val="24"/>
        </w:rPr>
        <w:t>;</w:t>
      </w:r>
    </w:p>
    <w:p w:rsidR="00865B16" w:rsidRPr="0027367D" w:rsidRDefault="00C95E1E" w:rsidP="006714F1">
      <w:pPr>
        <w:pStyle w:val="statut0"/>
        <w:numPr>
          <w:ilvl w:val="0"/>
          <w:numId w:val="129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 xml:space="preserve">pozytywnych wyników egzaminów </w:t>
      </w:r>
      <w:r w:rsidR="00F5332A" w:rsidRPr="0027367D">
        <w:rPr>
          <w:sz w:val="24"/>
        </w:rPr>
        <w:t>klasyfi</w:t>
      </w:r>
      <w:r w:rsidRPr="0027367D">
        <w:rPr>
          <w:sz w:val="24"/>
        </w:rPr>
        <w:t>kacyjnych, przeprowadzonych na warunkach określonych w odrębnych przep</w:t>
      </w:r>
      <w:r w:rsidR="008159E9" w:rsidRPr="0027367D">
        <w:rPr>
          <w:sz w:val="24"/>
        </w:rPr>
        <w:t xml:space="preserve">isach, w przypadku przyjmowania </w:t>
      </w:r>
      <w:r w:rsidR="00865B16" w:rsidRPr="0027367D">
        <w:rPr>
          <w:sz w:val="24"/>
        </w:rPr>
        <w:t>ucznia przechodzącego ze szkoły publicznej lub szkoły niepublicznej o uprawnieniach szkoły publicznej innego typu, jeżeli z powodu rozkładu zajęć edukacyjnych lub innych ważnych przyczyn nie można zapewnić temu uczniowi warunków do zrealizowania treści nauczania z obowiązkowych zajęć edukacyjnych, które zostały zrealizowane w oddziale Liceum</w:t>
      </w:r>
      <w:r w:rsidR="00BA0F5F" w:rsidRPr="0027367D">
        <w:rPr>
          <w:sz w:val="24"/>
        </w:rPr>
        <w:t>.</w:t>
      </w:r>
    </w:p>
    <w:p w:rsidR="008159E9" w:rsidRPr="0027367D" w:rsidRDefault="00BA0F5F" w:rsidP="006714F1">
      <w:pPr>
        <w:pStyle w:val="statut0"/>
        <w:numPr>
          <w:ilvl w:val="0"/>
          <w:numId w:val="130"/>
        </w:numPr>
        <w:tabs>
          <w:tab w:val="left" w:pos="720"/>
        </w:tabs>
        <w:jc w:val="both"/>
        <w:rPr>
          <w:sz w:val="24"/>
        </w:rPr>
      </w:pPr>
      <w:r w:rsidRPr="0027367D">
        <w:rPr>
          <w:sz w:val="24"/>
        </w:rPr>
        <w:t>Różnice programowe z zajęć edukacyjnych realizowanych w klasie, do której uczeń przechodzi, są uzupełniane na warunkach ustalonych przez nauczycieli, prowadzących dane zajęcia</w:t>
      </w:r>
      <w:r w:rsidR="008159E9" w:rsidRPr="0027367D">
        <w:rPr>
          <w:sz w:val="24"/>
        </w:rPr>
        <w:t>.</w:t>
      </w:r>
    </w:p>
    <w:p w:rsidR="00C95E1E" w:rsidRPr="0027367D" w:rsidRDefault="00C95E1E">
      <w:pPr>
        <w:pStyle w:val="statut0"/>
        <w:tabs>
          <w:tab w:val="left" w:pos="284"/>
        </w:tabs>
        <w:ind w:left="360"/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360"/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426" w:hanging="426"/>
        <w:jc w:val="center"/>
        <w:rPr>
          <w:b/>
          <w:sz w:val="24"/>
        </w:rPr>
      </w:pPr>
      <w:r w:rsidRPr="0027367D">
        <w:rPr>
          <w:b/>
          <w:sz w:val="24"/>
        </w:rPr>
        <w:t>§30</w:t>
      </w:r>
    </w:p>
    <w:p w:rsidR="00A01573" w:rsidRPr="0027367D" w:rsidRDefault="00A01573" w:rsidP="006714F1">
      <w:pPr>
        <w:pStyle w:val="statut0"/>
        <w:numPr>
          <w:ilvl w:val="0"/>
          <w:numId w:val="3"/>
        </w:numPr>
        <w:tabs>
          <w:tab w:val="left" w:pos="360"/>
        </w:tabs>
        <w:jc w:val="both"/>
        <w:rPr>
          <w:sz w:val="24"/>
          <w:szCs w:val="24"/>
        </w:rPr>
      </w:pPr>
      <w:r w:rsidRPr="0027367D">
        <w:rPr>
          <w:sz w:val="24"/>
        </w:rPr>
        <w:t xml:space="preserve">Jeżeli uczeń w szkole, z której przechodzi, uczył się jako przedmiotu obowiązkowego języka obcego nowożytnego innego niż język obcy nowożytny nauczany w oddziale Liceum, do którego przechodzi, a rozkład zajęć edukacyjnych uniemożliwia mu uczęszczanie w innym oddziale lub grupie w Liceum na zajęcia z języka obcego </w:t>
      </w:r>
      <w:r w:rsidRPr="0027367D">
        <w:rPr>
          <w:sz w:val="24"/>
          <w:szCs w:val="24"/>
        </w:rPr>
        <w:t>nowożytnego, którego uczył się w szkole, z której przechodzi, uczeń jest obowiązany:</w:t>
      </w:r>
    </w:p>
    <w:p w:rsidR="00A01573" w:rsidRPr="0027367D" w:rsidRDefault="00A01573" w:rsidP="006714F1">
      <w:pPr>
        <w:pStyle w:val="Akapitzlist"/>
        <w:numPr>
          <w:ilvl w:val="0"/>
          <w:numId w:val="131"/>
        </w:numPr>
        <w:suppressAutoHyphens w:val="0"/>
        <w:autoSpaceDE w:val="0"/>
        <w:autoSpaceDN w:val="0"/>
        <w:adjustRightInd w:val="0"/>
        <w:jc w:val="both"/>
        <w:rPr>
          <w:rFonts w:eastAsia="TimesNewRoman"/>
          <w:lang w:eastAsia="pl-PL"/>
        </w:rPr>
      </w:pPr>
      <w:r w:rsidRPr="0027367D">
        <w:rPr>
          <w:rFonts w:eastAsia="TimesNewRoman"/>
          <w:lang w:eastAsia="pl-PL"/>
        </w:rPr>
        <w:t>uczyć się języka obcego nowożytnego nauczanego w oddziale szkoły, do której przechodzi, wyrównując we własnym zakresie różnice programowe do końca roku szkolnego, albo</w:t>
      </w:r>
    </w:p>
    <w:p w:rsidR="00A01573" w:rsidRPr="0027367D" w:rsidRDefault="00A01573" w:rsidP="006714F1">
      <w:pPr>
        <w:pStyle w:val="Akapitzlist"/>
        <w:numPr>
          <w:ilvl w:val="0"/>
          <w:numId w:val="131"/>
        </w:numPr>
        <w:suppressAutoHyphens w:val="0"/>
        <w:autoSpaceDE w:val="0"/>
        <w:autoSpaceDN w:val="0"/>
        <w:adjustRightInd w:val="0"/>
        <w:jc w:val="both"/>
        <w:rPr>
          <w:rFonts w:eastAsia="TimesNewRoman"/>
          <w:lang w:eastAsia="pl-PL"/>
        </w:rPr>
      </w:pPr>
      <w:r w:rsidRPr="0027367D">
        <w:rPr>
          <w:rFonts w:eastAsia="TimesNewRoman"/>
          <w:lang w:eastAsia="pl-PL"/>
        </w:rPr>
        <w:t>kontynuować we własnym zakresie naukę języka obcego nowożytnego, którego uczył się w szkole, z której przechodzi, albo</w:t>
      </w:r>
    </w:p>
    <w:p w:rsidR="00A01573" w:rsidRPr="0027367D" w:rsidRDefault="00A01573" w:rsidP="006714F1">
      <w:pPr>
        <w:pStyle w:val="Akapitzlist"/>
        <w:numPr>
          <w:ilvl w:val="0"/>
          <w:numId w:val="131"/>
        </w:numPr>
        <w:suppressAutoHyphens w:val="0"/>
        <w:autoSpaceDE w:val="0"/>
        <w:autoSpaceDN w:val="0"/>
        <w:adjustRightInd w:val="0"/>
        <w:jc w:val="both"/>
        <w:rPr>
          <w:rFonts w:eastAsia="TimesNewRoman"/>
          <w:lang w:eastAsia="pl-PL"/>
        </w:rPr>
      </w:pPr>
      <w:r w:rsidRPr="0027367D">
        <w:rPr>
          <w:rFonts w:eastAsia="TimesNewRoman"/>
          <w:lang w:eastAsia="pl-PL"/>
        </w:rPr>
        <w:t>uczęszczać do oddziału w innej szkole na zajęcia z języka obcego nowożytnego, którego uczył się w szkole, z której przechodzi.</w:t>
      </w:r>
    </w:p>
    <w:p w:rsidR="00C95E1E" w:rsidRPr="0027367D" w:rsidRDefault="00BA0F5F" w:rsidP="006714F1">
      <w:pPr>
        <w:pStyle w:val="statut0"/>
        <w:numPr>
          <w:ilvl w:val="0"/>
          <w:numId w:val="3"/>
        </w:numPr>
        <w:tabs>
          <w:tab w:val="left" w:pos="360"/>
        </w:tabs>
        <w:jc w:val="both"/>
        <w:rPr>
          <w:sz w:val="24"/>
        </w:rPr>
      </w:pPr>
      <w:r w:rsidRPr="0027367D">
        <w:rPr>
          <w:sz w:val="24"/>
        </w:rPr>
        <w:t>Dla ucznia, o którym mowa w ust. 1 pkt 2 i 3 przeprowadza się egzamin klasyfikacyjny zgodnie z odrębnymi przepisami.</w:t>
      </w:r>
    </w:p>
    <w:p w:rsidR="00C95E1E" w:rsidRPr="0027367D" w:rsidRDefault="00C95E1E">
      <w:pPr>
        <w:pStyle w:val="statut0"/>
        <w:tabs>
          <w:tab w:val="left" w:pos="284"/>
        </w:tabs>
        <w:ind w:left="360"/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ind w:left="360"/>
        <w:jc w:val="both"/>
        <w:rPr>
          <w:sz w:val="24"/>
        </w:rPr>
      </w:pPr>
    </w:p>
    <w:p w:rsidR="00C95E1E" w:rsidRPr="0027367D" w:rsidRDefault="00C95E1E">
      <w:pPr>
        <w:pStyle w:val="statut0"/>
        <w:tabs>
          <w:tab w:val="left" w:pos="284"/>
        </w:tabs>
        <w:jc w:val="center"/>
        <w:rPr>
          <w:b/>
          <w:sz w:val="24"/>
        </w:rPr>
      </w:pPr>
      <w:r w:rsidRPr="0027367D">
        <w:rPr>
          <w:b/>
          <w:sz w:val="24"/>
        </w:rPr>
        <w:t>§31</w:t>
      </w:r>
    </w:p>
    <w:p w:rsidR="002B5297" w:rsidRPr="0027367D" w:rsidRDefault="00BA0F5F" w:rsidP="00FA1737">
      <w:pPr>
        <w:pStyle w:val="statut0"/>
        <w:tabs>
          <w:tab w:val="left" w:pos="720"/>
        </w:tabs>
        <w:jc w:val="center"/>
        <w:rPr>
          <w:sz w:val="24"/>
        </w:rPr>
      </w:pPr>
      <w:r w:rsidRPr="0027367D">
        <w:rPr>
          <w:sz w:val="24"/>
        </w:rPr>
        <w:t>(uchylony)</w:t>
      </w:r>
    </w:p>
    <w:p w:rsidR="00FA1737" w:rsidRPr="0027367D" w:rsidRDefault="00FA1737" w:rsidP="00FA1737">
      <w:pPr>
        <w:pStyle w:val="statut0"/>
        <w:tabs>
          <w:tab w:val="left" w:pos="720"/>
        </w:tabs>
        <w:jc w:val="center"/>
        <w:rPr>
          <w:sz w:val="24"/>
        </w:rPr>
      </w:pPr>
    </w:p>
    <w:p w:rsidR="00FA1737" w:rsidRPr="0027367D" w:rsidRDefault="00FA1737" w:rsidP="00FA1737">
      <w:pPr>
        <w:pStyle w:val="statut0"/>
        <w:tabs>
          <w:tab w:val="left" w:pos="720"/>
        </w:tabs>
        <w:jc w:val="center"/>
        <w:rPr>
          <w:sz w:val="24"/>
        </w:rPr>
      </w:pPr>
    </w:p>
    <w:p w:rsidR="00FA1737" w:rsidRPr="0027367D" w:rsidRDefault="00FA1737" w:rsidP="00FA1737">
      <w:pPr>
        <w:pStyle w:val="statut0"/>
        <w:tabs>
          <w:tab w:val="left" w:pos="720"/>
        </w:tabs>
        <w:jc w:val="center"/>
        <w:rPr>
          <w:bCs/>
          <w:lang w:eastAsia="pl-PL"/>
        </w:rPr>
      </w:pPr>
    </w:p>
    <w:p w:rsidR="00C95E1E" w:rsidRPr="0027367D" w:rsidRDefault="00C95E1E" w:rsidP="00606ACE">
      <w:pPr>
        <w:pStyle w:val="Rozdziawstatucie"/>
      </w:pPr>
      <w:bookmarkStart w:id="4" w:name="_Toc436241882"/>
      <w:r w:rsidRPr="0027367D">
        <w:t>Rozdział 5</w:t>
      </w:r>
      <w:r w:rsidR="00F11454" w:rsidRPr="0027367D">
        <w:br/>
        <w:t>Prawa i obowiązki uczniów</w:t>
      </w:r>
      <w:bookmarkEnd w:id="4"/>
    </w:p>
    <w:p w:rsidR="00C95E1E" w:rsidRPr="0027367D" w:rsidRDefault="00C95E1E">
      <w:pPr>
        <w:jc w:val="center"/>
        <w:rPr>
          <w:b/>
          <w:bCs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§32</w:t>
      </w:r>
    </w:p>
    <w:p w:rsidR="00C95E1E" w:rsidRPr="0027367D" w:rsidRDefault="00C95E1E" w:rsidP="006714F1">
      <w:pPr>
        <w:pStyle w:val="Akapitzlist"/>
        <w:numPr>
          <w:ilvl w:val="0"/>
          <w:numId w:val="135"/>
        </w:numPr>
        <w:jc w:val="both"/>
      </w:pPr>
      <w:r w:rsidRPr="0027367D">
        <w:t>Uczeń ma prawo do: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właściwie zorganizowanego procesu kształcenia zgodnie z zasadami higieny pracy umysłowej</w:t>
      </w:r>
      <w:r w:rsidR="007D706D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lastRenderedPageBreak/>
        <w:t>opieki wychowawczej i zapewnionych warunków bezpieczeństwa, ochrony przed wszelkimi formami przemocy fizycznej bądź psychicznej, do ochrony i poszanowania jego godności</w:t>
      </w:r>
      <w:r w:rsidR="007D706D" w:rsidRPr="0027367D">
        <w:t xml:space="preserve"> i nietykalności osobistej;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życzliwego, podmiotowego traktowania w procesie kształcenia, do poszanowania godności własnej, dyskrecji w sprawach osobistych, a także rodzinnych</w:t>
      </w:r>
      <w:r w:rsidR="007D706D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swobody wyrażania myśli i przekonań, w szczególności dotyczących życia liceum oraz wyznawanej religii, jeżeli nie narusza to dobra innych osób</w:t>
      </w:r>
      <w:r w:rsidR="007D706D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rozwijania zainteresowań, zdolności, talentów</w:t>
      </w:r>
      <w:r w:rsidR="007D706D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znajomości programu nauczania na dany rok szk</w:t>
      </w:r>
      <w:r w:rsidR="007D706D" w:rsidRPr="0027367D">
        <w:t>ol</w:t>
      </w:r>
      <w:r w:rsidRPr="0027367D">
        <w:t>ny</w:t>
      </w:r>
      <w:r w:rsidR="00F72FF1" w:rsidRPr="0027367D">
        <w:t>,</w:t>
      </w:r>
      <w:r w:rsidR="007D706D" w:rsidRPr="0027367D">
        <w:t xml:space="preserve"> </w:t>
      </w:r>
      <w:r w:rsidR="00F72FF1" w:rsidRPr="0027367D">
        <w:t>jego treści</w:t>
      </w:r>
      <w:r w:rsidR="007D706D" w:rsidRPr="0027367D">
        <w:t>, cel</w:t>
      </w:r>
      <w:r w:rsidR="00F72FF1" w:rsidRPr="0027367D">
        <w:t>u</w:t>
      </w:r>
      <w:r w:rsidR="007D706D" w:rsidRPr="0027367D">
        <w:t xml:space="preserve"> i stawiany</w:t>
      </w:r>
      <w:r w:rsidR="00F72FF1" w:rsidRPr="0027367D">
        <w:t>ch</w:t>
      </w:r>
      <w:r w:rsidR="007D706D" w:rsidRPr="0027367D">
        <w:t xml:space="preserve"> wymaga</w:t>
      </w:r>
      <w:r w:rsidR="00F72FF1" w:rsidRPr="0027367D">
        <w:t>ń o</w:t>
      </w:r>
      <w:r w:rsidRPr="0027367D">
        <w:t>raz z</w:t>
      </w:r>
      <w:r w:rsidR="00F72FF1" w:rsidRPr="0027367D">
        <w:t>najomości</w:t>
      </w:r>
      <w:r w:rsidRPr="0027367D">
        <w:t xml:space="preserve"> wykaz</w:t>
      </w:r>
      <w:r w:rsidR="00F72FF1" w:rsidRPr="0027367D">
        <w:t>u</w:t>
      </w:r>
      <w:r w:rsidRPr="0027367D">
        <w:t xml:space="preserve"> lektur poszerzających i pogłębiających jego treści</w:t>
      </w:r>
      <w:r w:rsidR="007D706D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korzystania z pomocy nauczyciela w uzyskaniu dodatkowych informacji na tematy, budzące jego szczególne zainteresowania</w:t>
      </w:r>
      <w:r w:rsidR="007D706D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sprawiedliwej, obiektywnej i jawnej oceny oraz ustalonych sposobów sprawdzania osiągnięć edukacyjnych</w:t>
      </w:r>
      <w:r w:rsidR="007D706D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korzystania z poradnictwa psychologicznego i zawodowego</w:t>
      </w:r>
      <w:r w:rsidR="007D706D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korzystania z pomieszczeń szkolnych, sprzętu, środków dydaktycznych oraz księgozbioru biblioteki podczas zajęć szkolnych i pozaszkolnych</w:t>
      </w:r>
      <w:r w:rsidR="007D706D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wpływu na życie szkoły poprzez działalność samorządową i zrzeszanie się w organizacjach uczniowskich, działających w szkole</w:t>
      </w:r>
      <w:r w:rsidR="007D706D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2"/>
        </w:numPr>
        <w:jc w:val="both"/>
      </w:pPr>
      <w:r w:rsidRPr="0027367D">
        <w:t>korzystania z „Szczęśliwego Numerka”</w:t>
      </w:r>
      <w:r w:rsidR="007D706D" w:rsidRPr="0027367D">
        <w:t>;</w:t>
      </w:r>
    </w:p>
    <w:p w:rsidR="007D706D" w:rsidRPr="0027367D" w:rsidRDefault="007D706D" w:rsidP="006714F1">
      <w:pPr>
        <w:pStyle w:val="Akapitzlist"/>
        <w:numPr>
          <w:ilvl w:val="0"/>
          <w:numId w:val="132"/>
        </w:numPr>
        <w:suppressAutoHyphens w:val="0"/>
        <w:jc w:val="both"/>
      </w:pPr>
      <w:r w:rsidRPr="0027367D">
        <w:t xml:space="preserve">wiedzy o przepisach normujących działalność dydaktyczną, wychowawczą i opiekuńczą szkoły; </w:t>
      </w:r>
    </w:p>
    <w:p w:rsidR="007D706D" w:rsidRPr="0027367D" w:rsidRDefault="007D706D" w:rsidP="006714F1">
      <w:pPr>
        <w:pStyle w:val="Akapitzlist"/>
        <w:numPr>
          <w:ilvl w:val="0"/>
          <w:numId w:val="132"/>
        </w:numPr>
        <w:suppressAutoHyphens w:val="0"/>
        <w:jc w:val="both"/>
      </w:pPr>
      <w:r w:rsidRPr="0027367D">
        <w:t xml:space="preserve">znajomości praw i procedurach odwołania się oraz instytucjach, do których można zwrócić się w przypadku nieprzestrzegania praw; </w:t>
      </w:r>
    </w:p>
    <w:p w:rsidR="007D706D" w:rsidRPr="0027367D" w:rsidRDefault="007D706D" w:rsidP="006714F1">
      <w:pPr>
        <w:pStyle w:val="Akapitzlist"/>
        <w:numPr>
          <w:ilvl w:val="0"/>
          <w:numId w:val="132"/>
        </w:numPr>
        <w:suppressAutoHyphens w:val="0"/>
        <w:jc w:val="both"/>
      </w:pPr>
      <w:r w:rsidRPr="0027367D">
        <w:t>odpoczynku;</w:t>
      </w:r>
    </w:p>
    <w:p w:rsidR="007D706D" w:rsidRPr="0027367D" w:rsidRDefault="007D706D" w:rsidP="006714F1">
      <w:pPr>
        <w:pStyle w:val="Akapitzlist"/>
        <w:numPr>
          <w:ilvl w:val="0"/>
          <w:numId w:val="132"/>
        </w:numPr>
        <w:suppressAutoHyphens w:val="0"/>
        <w:jc w:val="both"/>
      </w:pPr>
      <w:r w:rsidRPr="0027367D">
        <w:t>do organizacji życia szkolnego, umożliwiające zachowanie właściwych proporcji między wysiłkiem szkolnym a możliwością rozwijania i zaspokajania własnych zainteresowań;</w:t>
      </w:r>
    </w:p>
    <w:p w:rsidR="007D706D" w:rsidRPr="0027367D" w:rsidRDefault="007D706D" w:rsidP="006714F1">
      <w:pPr>
        <w:pStyle w:val="Akapitzlist"/>
        <w:numPr>
          <w:ilvl w:val="0"/>
          <w:numId w:val="132"/>
        </w:numPr>
        <w:suppressAutoHyphens w:val="0"/>
        <w:jc w:val="both"/>
      </w:pPr>
      <w:r w:rsidRPr="0027367D">
        <w:t xml:space="preserve">przedstawiania wychowawcy klasy, dyrektorowi i innym nauczycielom swoich problemów oraz uzyskania od nich pomocy, odpowiedzi i wyjaśnień; </w:t>
      </w:r>
    </w:p>
    <w:p w:rsidR="007D706D" w:rsidRPr="0027367D" w:rsidRDefault="007D706D" w:rsidP="006714F1">
      <w:pPr>
        <w:pStyle w:val="Akapitzlist"/>
        <w:numPr>
          <w:ilvl w:val="0"/>
          <w:numId w:val="132"/>
        </w:numPr>
        <w:suppressAutoHyphens w:val="0"/>
        <w:jc w:val="both"/>
      </w:pPr>
      <w:r w:rsidRPr="0027367D">
        <w:t xml:space="preserve">reprezentowania szkoły w konkursach, olimpiadach, zawodach sportowych, zgodnie ze swoimi możliwościami i umiejętnościami; </w:t>
      </w:r>
    </w:p>
    <w:p w:rsidR="007D706D" w:rsidRPr="0027367D" w:rsidRDefault="007D706D" w:rsidP="006714F1">
      <w:pPr>
        <w:pStyle w:val="Akapitzlist"/>
        <w:numPr>
          <w:ilvl w:val="0"/>
          <w:numId w:val="132"/>
        </w:numPr>
        <w:suppressAutoHyphens w:val="0"/>
        <w:jc w:val="both"/>
      </w:pPr>
      <w:r w:rsidRPr="0027367D">
        <w:t>redagowania i wydawania gazety szkolnej;</w:t>
      </w:r>
    </w:p>
    <w:p w:rsidR="007D706D" w:rsidRPr="0027367D" w:rsidRDefault="007D706D" w:rsidP="006714F1">
      <w:pPr>
        <w:pStyle w:val="Akapitzlist"/>
        <w:numPr>
          <w:ilvl w:val="0"/>
          <w:numId w:val="132"/>
        </w:numPr>
        <w:suppressAutoHyphens w:val="0"/>
        <w:jc w:val="both"/>
      </w:pPr>
      <w:r w:rsidRPr="0027367D">
        <w:t>organizowania działalności kulturalnej, oświatowej, sportowej oraz rozrywkowej zgodnie z własnymi potrzebami i możliwościami organizacyjnymi, w porozumieniu z dyrektorem;</w:t>
      </w:r>
    </w:p>
    <w:p w:rsidR="007D706D" w:rsidRPr="0027367D" w:rsidRDefault="007D706D" w:rsidP="006714F1">
      <w:pPr>
        <w:pStyle w:val="Akapitzlist"/>
        <w:numPr>
          <w:ilvl w:val="0"/>
          <w:numId w:val="132"/>
        </w:numPr>
        <w:suppressAutoHyphens w:val="0"/>
        <w:jc w:val="both"/>
      </w:pPr>
      <w:r w:rsidRPr="0027367D">
        <w:t>wyboru nauczyciela pełniącego rolę opiekuna samorządu.</w:t>
      </w:r>
    </w:p>
    <w:p w:rsidR="00C95E1E" w:rsidRPr="0027367D" w:rsidRDefault="00C95E1E" w:rsidP="006714F1">
      <w:pPr>
        <w:pStyle w:val="Akapitzlist"/>
        <w:numPr>
          <w:ilvl w:val="0"/>
          <w:numId w:val="135"/>
        </w:numPr>
        <w:tabs>
          <w:tab w:val="left" w:pos="360"/>
        </w:tabs>
        <w:jc w:val="both"/>
      </w:pPr>
      <w:r w:rsidRPr="0027367D">
        <w:t xml:space="preserve">W zakresie form i sposobów  sprawdzania osiągnięć edukacyjnych oraz </w:t>
      </w:r>
      <w:r w:rsidR="007D706D" w:rsidRPr="0027367D">
        <w:t xml:space="preserve">ustalania ocen bieżących, śródrocznych, rocznych i końcowych </w:t>
      </w:r>
      <w:r w:rsidRPr="0027367D">
        <w:t xml:space="preserve">uczeń ma prawo: </w:t>
      </w:r>
    </w:p>
    <w:p w:rsidR="00C95E1E" w:rsidRPr="0027367D" w:rsidRDefault="007D706D" w:rsidP="006714F1">
      <w:pPr>
        <w:numPr>
          <w:ilvl w:val="0"/>
          <w:numId w:val="133"/>
        </w:numPr>
        <w:suppressAutoHyphens w:val="0"/>
        <w:jc w:val="both"/>
      </w:pPr>
      <w:r w:rsidRPr="0027367D">
        <w:t>do informacji na początku roku szkolnego o wymaganiach edukacyjnych niezbędnych do uzyskania poszczególnych śródrocznych i rocznych  ocen klasyfikacyjnych z obowiązkowych i dodatkowych zajęć edukacyjnych, wynikających z realizowanego programu nauczania;</w:t>
      </w:r>
    </w:p>
    <w:p w:rsidR="00C95E1E" w:rsidRPr="0027367D" w:rsidRDefault="00C95E1E" w:rsidP="006714F1">
      <w:pPr>
        <w:numPr>
          <w:ilvl w:val="0"/>
          <w:numId w:val="133"/>
        </w:numPr>
        <w:jc w:val="both"/>
      </w:pPr>
      <w:r w:rsidRPr="0027367D">
        <w:t>poznać zakres materiału przewidzianego do sprawdzianów pisemnych, klasówek</w:t>
      </w:r>
      <w:r w:rsidR="000727DE" w:rsidRPr="0027367D">
        <w:t>;</w:t>
      </w:r>
    </w:p>
    <w:p w:rsidR="00C95E1E" w:rsidRPr="0027367D" w:rsidRDefault="00C95E1E" w:rsidP="006714F1">
      <w:pPr>
        <w:numPr>
          <w:ilvl w:val="0"/>
          <w:numId w:val="133"/>
        </w:numPr>
        <w:jc w:val="both"/>
      </w:pPr>
      <w:r w:rsidRPr="0027367D">
        <w:t xml:space="preserve">znać </w:t>
      </w:r>
      <w:r w:rsidR="000727DE" w:rsidRPr="0027367D">
        <w:t>szczegółowe warunki i sposób oceniania wewnątrzszkolnego;</w:t>
      </w:r>
    </w:p>
    <w:p w:rsidR="00BC3792" w:rsidRPr="0027367D" w:rsidRDefault="00C95E1E" w:rsidP="006714F1">
      <w:pPr>
        <w:numPr>
          <w:ilvl w:val="0"/>
          <w:numId w:val="133"/>
        </w:numPr>
        <w:jc w:val="both"/>
      </w:pPr>
      <w:r w:rsidRPr="0027367D">
        <w:t>być systematycznie ocenianym, a ocena jego wiedzy i umiejętności musi być jawna i obiektywna</w:t>
      </w:r>
      <w:r w:rsidR="000727DE" w:rsidRPr="0027367D">
        <w:t>;</w:t>
      </w:r>
    </w:p>
    <w:p w:rsidR="00BC3792" w:rsidRPr="0027367D" w:rsidRDefault="00BC3792" w:rsidP="006714F1">
      <w:pPr>
        <w:numPr>
          <w:ilvl w:val="0"/>
          <w:numId w:val="133"/>
        </w:numPr>
        <w:jc w:val="both"/>
      </w:pPr>
      <w:r w:rsidRPr="0027367D">
        <w:t xml:space="preserve">otrzymywać oceny przede wszystkim za wiadomości i umiejętności z co najmniej dwóch różnych form sprawdzania osiągnięć edukacyjnych, co najmniej z trzech w </w:t>
      </w:r>
      <w:r w:rsidRPr="0027367D">
        <w:lastRenderedPageBreak/>
        <w:t>każdym okresie, a w przypadku zajęć edukacyjnych odbywających się w wymiarze jednej godziny tygodniowo - co najmniej dwóch</w:t>
      </w:r>
      <w:r w:rsidR="007D706D" w:rsidRPr="0027367D">
        <w:t>;</w:t>
      </w:r>
    </w:p>
    <w:p w:rsidR="007D706D" w:rsidRPr="0027367D" w:rsidRDefault="007D706D" w:rsidP="006714F1">
      <w:pPr>
        <w:numPr>
          <w:ilvl w:val="0"/>
          <w:numId w:val="133"/>
        </w:numPr>
        <w:suppressAutoHyphens w:val="0"/>
        <w:jc w:val="both"/>
      </w:pPr>
      <w:r w:rsidRPr="0027367D">
        <w:t>do informacji o warunkach i trybie uzyskania wyższej niż przewidywana rocznej oceny klasyfikacyjnej z obowiązkowych i dodatkowych zajęć edukacyjnych oraz zachowania;</w:t>
      </w:r>
    </w:p>
    <w:p w:rsidR="007D706D" w:rsidRPr="0027367D" w:rsidRDefault="007D706D" w:rsidP="006714F1">
      <w:pPr>
        <w:numPr>
          <w:ilvl w:val="0"/>
          <w:numId w:val="133"/>
        </w:numPr>
        <w:suppressAutoHyphens w:val="0"/>
        <w:jc w:val="both"/>
      </w:pPr>
      <w:r w:rsidRPr="0027367D">
        <w:t>pomocy w przypadkach wystąpienia trudności w nauce.</w:t>
      </w:r>
    </w:p>
    <w:p w:rsidR="00C95E1E" w:rsidRPr="0027367D" w:rsidRDefault="00C95E1E" w:rsidP="006714F1">
      <w:pPr>
        <w:pStyle w:val="Akapitzlist"/>
        <w:numPr>
          <w:ilvl w:val="0"/>
          <w:numId w:val="135"/>
        </w:numPr>
        <w:tabs>
          <w:tab w:val="left" w:pos="360"/>
        </w:tabs>
        <w:jc w:val="both"/>
      </w:pPr>
      <w:r w:rsidRPr="0027367D">
        <w:t>W sferze rozwijania zainteresowań i poszerzania wiedzy uczeń ma prawo rozwijać swoje zainteresowania z danych zajęć edukacyjnych lub wybranej dziedziny życia kulturalnego czy sportowego poprzez:</w:t>
      </w:r>
    </w:p>
    <w:p w:rsidR="00C95E1E" w:rsidRPr="0027367D" w:rsidRDefault="00C95E1E" w:rsidP="006714F1">
      <w:pPr>
        <w:pStyle w:val="Akapitzlist"/>
        <w:numPr>
          <w:ilvl w:val="0"/>
          <w:numId w:val="134"/>
        </w:numPr>
        <w:tabs>
          <w:tab w:val="left" w:pos="720"/>
        </w:tabs>
        <w:jc w:val="both"/>
      </w:pPr>
      <w:r w:rsidRPr="0027367D">
        <w:t xml:space="preserve">wybór przedmiotów </w:t>
      </w:r>
      <w:r w:rsidR="001E58C2" w:rsidRPr="0027367D">
        <w:t>nadobowiązkowe</w:t>
      </w:r>
      <w:r w:rsidRPr="0027367D">
        <w:t xml:space="preserve"> zgodnie z możliwościami organizacyjnymi liceum</w:t>
      </w:r>
      <w:r w:rsidR="000727DE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4"/>
        </w:numPr>
        <w:tabs>
          <w:tab w:val="left" w:pos="720"/>
        </w:tabs>
        <w:jc w:val="both"/>
      </w:pPr>
      <w:r w:rsidRPr="0027367D">
        <w:t>udział w konkursach i olimpiadach przedmiotowych</w:t>
      </w:r>
      <w:r w:rsidR="000727DE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4"/>
        </w:numPr>
        <w:tabs>
          <w:tab w:val="left" w:pos="720"/>
        </w:tabs>
        <w:jc w:val="both"/>
      </w:pPr>
      <w:r w:rsidRPr="0027367D">
        <w:t>uczestnictwo w wykładach i ćwiczeniach laboratoryjnych, organizowanych przez wyższe uczelnie na podstawie stosownej umowy z liceum</w:t>
      </w:r>
      <w:r w:rsidR="000727DE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4"/>
        </w:numPr>
        <w:tabs>
          <w:tab w:val="left" w:pos="720"/>
        </w:tabs>
        <w:jc w:val="both"/>
      </w:pPr>
      <w:r w:rsidRPr="0027367D">
        <w:t>uczestnictwo w wykładach i warsztatach organizowanych przez różne instytucje kultury</w:t>
      </w:r>
      <w:r w:rsidR="000727DE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4"/>
        </w:numPr>
        <w:tabs>
          <w:tab w:val="left" w:pos="720"/>
        </w:tabs>
        <w:jc w:val="both"/>
      </w:pPr>
      <w:r w:rsidRPr="0027367D">
        <w:t>udział w pracy kół zainteresowań na terenie liceum i poza nim</w:t>
      </w:r>
      <w:r w:rsidR="000727DE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4"/>
        </w:numPr>
        <w:tabs>
          <w:tab w:val="left" w:pos="720"/>
        </w:tabs>
        <w:jc w:val="both"/>
      </w:pPr>
      <w:r w:rsidRPr="0027367D">
        <w:t>branie udziału w konkurs</w:t>
      </w:r>
      <w:r w:rsidR="000727DE" w:rsidRPr="0027367D">
        <w:t>ach recytatorskich, teatralnych</w:t>
      </w:r>
      <w:r w:rsidRPr="0027367D">
        <w:t>, plastycznych i fotograficznych</w:t>
      </w:r>
      <w:r w:rsidR="000727DE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4"/>
        </w:numPr>
        <w:tabs>
          <w:tab w:val="left" w:pos="720"/>
        </w:tabs>
        <w:jc w:val="both"/>
      </w:pPr>
      <w:r w:rsidRPr="0027367D">
        <w:t>poznawanie dziedzictwa kulturowego swojego miasta, regionu i kraju</w:t>
      </w:r>
      <w:r w:rsidR="000727DE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4"/>
        </w:numPr>
        <w:tabs>
          <w:tab w:val="left" w:pos="720"/>
        </w:tabs>
        <w:jc w:val="both"/>
      </w:pPr>
      <w:r w:rsidRPr="0027367D">
        <w:t>uczestnictwo w zajęciach Szkolnego Klubu Sportowego i zawodach sportowych</w:t>
      </w:r>
      <w:r w:rsidR="000727DE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4"/>
        </w:numPr>
        <w:tabs>
          <w:tab w:val="left" w:pos="720"/>
        </w:tabs>
        <w:jc w:val="both"/>
      </w:pPr>
      <w:r w:rsidRPr="0027367D">
        <w:t>organizowanie przez liceum wyjść do teatru, kina, muzeum lub na wystawę</w:t>
      </w:r>
      <w:r w:rsidR="000727DE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4"/>
        </w:numPr>
        <w:tabs>
          <w:tab w:val="left" w:pos="720"/>
        </w:tabs>
        <w:jc w:val="both"/>
      </w:pPr>
      <w:r w:rsidRPr="0027367D">
        <w:t>organizowanie obozów naukowych.</w:t>
      </w:r>
    </w:p>
    <w:p w:rsidR="00C95E1E" w:rsidRPr="0027367D" w:rsidRDefault="00C95E1E" w:rsidP="006714F1">
      <w:pPr>
        <w:numPr>
          <w:ilvl w:val="0"/>
          <w:numId w:val="135"/>
        </w:numPr>
        <w:tabs>
          <w:tab w:val="left" w:pos="360"/>
        </w:tabs>
        <w:jc w:val="both"/>
      </w:pPr>
      <w:r w:rsidRPr="0027367D">
        <w:t>Sprawy socjalno-bytowe, dotyczące obozu naukowego, załatwiają wspólnie z wychowawcą oddziału rodzice uczniów. Program dydaktyczny obozu przygotowują nauczyciele, wyjeżdżający z młodzieżą. Osobą odpowiedzialną za organizację obozu jest wychowawca, zaś za przebieg zajęć dydaktyczno-wychowawczych i sprawy opiekuńcze odpowiedzialni są: wychowawca i nauczyciele prowadzący obóz naukowy.</w:t>
      </w:r>
    </w:p>
    <w:p w:rsidR="00C95E1E" w:rsidRPr="0027367D" w:rsidRDefault="00C95E1E" w:rsidP="006714F1">
      <w:pPr>
        <w:numPr>
          <w:ilvl w:val="0"/>
          <w:numId w:val="135"/>
        </w:numPr>
        <w:tabs>
          <w:tab w:val="left" w:pos="360"/>
        </w:tabs>
        <w:jc w:val="both"/>
      </w:pPr>
      <w:r w:rsidRPr="0027367D">
        <w:t>Uczeń, biorący udział w etapie okręgowym (centralnym) olimpiady, jest zwolniony z odpowiedzi i wszelkich sprawdzianów pisemnych w ciągu dwóch tygodni poprzedzających eliminacje, a uczeń, przygotowujący się do konkursów przedmiotowych na etapie pozaszkolnym, jest zwolniony z odpowiedzi i wszelkich sprawdzianów pisemnych w tygodniu poprzedzającym eliminacje.</w:t>
      </w:r>
    </w:p>
    <w:p w:rsidR="00C95E1E" w:rsidRPr="0027367D" w:rsidRDefault="00C95E1E" w:rsidP="006714F1">
      <w:pPr>
        <w:numPr>
          <w:ilvl w:val="0"/>
          <w:numId w:val="135"/>
        </w:numPr>
        <w:tabs>
          <w:tab w:val="left" w:pos="360"/>
        </w:tabs>
        <w:jc w:val="both"/>
      </w:pPr>
      <w:r w:rsidRPr="0027367D">
        <w:t>Uczeń może wycofać się z udziału w olimpiadzie, konkursie bez żadnych dla niego konsekwencji.</w:t>
      </w:r>
    </w:p>
    <w:p w:rsidR="00C95E1E" w:rsidRPr="0027367D" w:rsidRDefault="00C95E1E" w:rsidP="006714F1">
      <w:pPr>
        <w:numPr>
          <w:ilvl w:val="0"/>
          <w:numId w:val="135"/>
        </w:numPr>
        <w:tabs>
          <w:tab w:val="left" w:pos="360"/>
        </w:tabs>
        <w:jc w:val="both"/>
      </w:pPr>
      <w:r w:rsidRPr="0027367D">
        <w:t>W przypadku naruszenia praw ucznia ma on prawo złożyć skargę:</w:t>
      </w:r>
    </w:p>
    <w:p w:rsidR="00C95E1E" w:rsidRPr="0027367D" w:rsidRDefault="00C95E1E" w:rsidP="006714F1">
      <w:pPr>
        <w:numPr>
          <w:ilvl w:val="0"/>
          <w:numId w:val="136"/>
        </w:numPr>
        <w:jc w:val="both"/>
      </w:pPr>
      <w:r w:rsidRPr="0027367D">
        <w:t>do wychowawcy oddziału</w:t>
      </w:r>
      <w:r w:rsidR="000727DE" w:rsidRPr="0027367D">
        <w:t>;</w:t>
      </w:r>
    </w:p>
    <w:p w:rsidR="00C95E1E" w:rsidRPr="0027367D" w:rsidRDefault="00C95E1E" w:rsidP="006714F1">
      <w:pPr>
        <w:numPr>
          <w:ilvl w:val="0"/>
          <w:numId w:val="136"/>
        </w:numPr>
        <w:jc w:val="both"/>
      </w:pPr>
      <w:r w:rsidRPr="0027367D">
        <w:t>do Dyrektora lub wicedyrektora szkoły</w:t>
      </w:r>
      <w:r w:rsidR="000727DE" w:rsidRPr="0027367D">
        <w:t>;</w:t>
      </w:r>
    </w:p>
    <w:p w:rsidR="00A96311" w:rsidRPr="0027367D" w:rsidRDefault="00C95E1E" w:rsidP="006714F1">
      <w:pPr>
        <w:numPr>
          <w:ilvl w:val="0"/>
          <w:numId w:val="136"/>
        </w:numPr>
        <w:jc w:val="both"/>
      </w:pPr>
      <w:r w:rsidRPr="0027367D">
        <w:t>do Trybunału Czarnoleskiego</w:t>
      </w:r>
      <w:r w:rsidR="00A96311" w:rsidRPr="0027367D">
        <w:t>.</w:t>
      </w:r>
    </w:p>
    <w:p w:rsidR="00C95E1E" w:rsidRPr="0027367D" w:rsidRDefault="00A96311" w:rsidP="00A96311">
      <w:pPr>
        <w:jc w:val="both"/>
      </w:pPr>
      <w:r w:rsidRPr="0027367D">
        <w:t>7a. S</w:t>
      </w:r>
      <w:r w:rsidR="00C95E1E" w:rsidRPr="0027367D">
        <w:t>karga winna być rozpatrzona w terminie 4 dni od daty jej złożenia.</w:t>
      </w:r>
    </w:p>
    <w:p w:rsidR="00C95E1E" w:rsidRPr="0027367D" w:rsidRDefault="000727DE" w:rsidP="006714F1">
      <w:pPr>
        <w:pStyle w:val="Akapitzlist"/>
        <w:numPr>
          <w:ilvl w:val="0"/>
          <w:numId w:val="135"/>
        </w:numPr>
        <w:tabs>
          <w:tab w:val="left" w:pos="360"/>
        </w:tabs>
        <w:jc w:val="both"/>
      </w:pPr>
      <w:r w:rsidRPr="0027367D">
        <w:t>U</w:t>
      </w:r>
      <w:r w:rsidR="00C95E1E" w:rsidRPr="0027367D">
        <w:t>czeń ma prawo należeć do organizacji wychowawczych i społecznych, działających na terenie liceum, wykonywać powierzone funkcje, wybierać i być wybieranym do władz Samorządu Uczniowskiego</w:t>
      </w:r>
      <w:r w:rsidRPr="0027367D">
        <w:t>.  U</w:t>
      </w:r>
      <w:r w:rsidR="00C95E1E" w:rsidRPr="0027367D">
        <w:t>czeń, który nie przestrzega Statutu Szkoły, lekceważy naukę i inne obowiązki szkolne, nie może pełnić funkcji w organach szkoły.</w:t>
      </w:r>
    </w:p>
    <w:p w:rsidR="00C95E1E" w:rsidRPr="0027367D" w:rsidRDefault="00C95E1E">
      <w:pPr>
        <w:jc w:val="both"/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§33</w:t>
      </w:r>
    </w:p>
    <w:p w:rsidR="00C95E1E" w:rsidRPr="0027367D" w:rsidRDefault="00C95E1E" w:rsidP="006714F1">
      <w:pPr>
        <w:pStyle w:val="Akapitzlist"/>
        <w:numPr>
          <w:ilvl w:val="0"/>
          <w:numId w:val="138"/>
        </w:numPr>
        <w:tabs>
          <w:tab w:val="left" w:pos="360"/>
        </w:tabs>
        <w:jc w:val="both"/>
      </w:pPr>
      <w:r w:rsidRPr="0027367D">
        <w:t>Każdy uczeń III Liceum Ogólnokształcącego im. Jana Kochanowskiego ma obowiązek:</w:t>
      </w:r>
    </w:p>
    <w:p w:rsidR="00C95E1E" w:rsidRPr="0027367D" w:rsidRDefault="00C95E1E" w:rsidP="006714F1">
      <w:pPr>
        <w:pStyle w:val="Akapitzlist"/>
        <w:numPr>
          <w:ilvl w:val="0"/>
          <w:numId w:val="137"/>
        </w:numPr>
        <w:jc w:val="both"/>
      </w:pPr>
      <w:r w:rsidRPr="0027367D">
        <w:t>dbać o honor i tradycje swojego liceum oraz piękno mowy ojczystej</w:t>
      </w:r>
      <w:r w:rsidR="00A96311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7"/>
        </w:numPr>
        <w:jc w:val="both"/>
      </w:pPr>
      <w:r w:rsidRPr="0027367D">
        <w:lastRenderedPageBreak/>
        <w:t>szanować symbole liceum</w:t>
      </w:r>
      <w:r w:rsidR="00A96311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37"/>
        </w:numPr>
        <w:jc w:val="both"/>
      </w:pPr>
      <w:r w:rsidRPr="0027367D">
        <w:t>godnie reprezentować liceum.</w:t>
      </w:r>
    </w:p>
    <w:p w:rsidR="00C95E1E" w:rsidRPr="0027367D" w:rsidRDefault="00C95E1E" w:rsidP="006714F1">
      <w:pPr>
        <w:numPr>
          <w:ilvl w:val="0"/>
          <w:numId w:val="138"/>
        </w:numPr>
        <w:jc w:val="both"/>
      </w:pPr>
      <w:r w:rsidRPr="0027367D">
        <w:t>Uczeń ma obowiązek przestrzegania postanowień zawartych w Statucie Liceum, dotyczących zwłaszcza:</w:t>
      </w:r>
    </w:p>
    <w:p w:rsidR="00C95E1E" w:rsidRPr="0027367D" w:rsidRDefault="00C95E1E" w:rsidP="006714F1">
      <w:pPr>
        <w:numPr>
          <w:ilvl w:val="0"/>
          <w:numId w:val="139"/>
        </w:numPr>
        <w:jc w:val="both"/>
      </w:pPr>
      <w:r w:rsidRPr="0027367D">
        <w:t>systematycznego i aktywnego uczestniczenia w zajęciach edukacyjnych i w życiu liceum</w:t>
      </w:r>
      <w:r w:rsidR="00A96311" w:rsidRPr="0027367D">
        <w:t>;</w:t>
      </w:r>
    </w:p>
    <w:p w:rsidR="00C95E1E" w:rsidRPr="0027367D" w:rsidRDefault="00C95E1E" w:rsidP="006714F1">
      <w:pPr>
        <w:numPr>
          <w:ilvl w:val="0"/>
          <w:numId w:val="139"/>
        </w:numPr>
        <w:jc w:val="both"/>
      </w:pPr>
      <w:r w:rsidRPr="0027367D">
        <w:t>dbania o własny rozwój uzdolnień i zainteresowań</w:t>
      </w:r>
      <w:r w:rsidR="00A96311" w:rsidRPr="0027367D">
        <w:t>;</w:t>
      </w:r>
    </w:p>
    <w:p w:rsidR="00C95E1E" w:rsidRPr="0027367D" w:rsidRDefault="00C95E1E" w:rsidP="006714F1">
      <w:pPr>
        <w:numPr>
          <w:ilvl w:val="0"/>
          <w:numId w:val="139"/>
        </w:numPr>
        <w:jc w:val="both"/>
      </w:pPr>
      <w:r w:rsidRPr="0027367D">
        <w:t>przestrzegania zasad kultury współżycia w społeczności szkolnej, którą tworzą koledzy, nauczyciele i inni pracownicy szkoły</w:t>
      </w:r>
      <w:r w:rsidR="00A96311" w:rsidRPr="0027367D">
        <w:t>;</w:t>
      </w:r>
    </w:p>
    <w:p w:rsidR="00C95E1E" w:rsidRPr="0027367D" w:rsidRDefault="00C95E1E" w:rsidP="006714F1">
      <w:pPr>
        <w:numPr>
          <w:ilvl w:val="0"/>
          <w:numId w:val="139"/>
        </w:numPr>
        <w:jc w:val="both"/>
      </w:pPr>
      <w:r w:rsidRPr="0027367D">
        <w:t>odpowiedzialności za własne życie, zdrowie i higienę oraz zdrowie i życie swoich kolegów</w:t>
      </w:r>
      <w:r w:rsidR="00A96311" w:rsidRPr="0027367D">
        <w:t>;</w:t>
      </w:r>
    </w:p>
    <w:p w:rsidR="00C95E1E" w:rsidRPr="0027367D" w:rsidRDefault="00C95E1E" w:rsidP="006714F1">
      <w:pPr>
        <w:numPr>
          <w:ilvl w:val="0"/>
          <w:numId w:val="139"/>
        </w:numPr>
        <w:jc w:val="both"/>
      </w:pPr>
      <w:r w:rsidRPr="0027367D">
        <w:t>dbałości o wspólne dobro, ład i porządek w szkole.</w:t>
      </w:r>
    </w:p>
    <w:p w:rsidR="00C95E1E" w:rsidRPr="0027367D" w:rsidRDefault="00C95E1E" w:rsidP="006714F1">
      <w:pPr>
        <w:numPr>
          <w:ilvl w:val="0"/>
          <w:numId w:val="138"/>
        </w:numPr>
        <w:jc w:val="both"/>
      </w:pPr>
      <w:r w:rsidRPr="0027367D">
        <w:t>Uczeń powinien:</w:t>
      </w:r>
    </w:p>
    <w:p w:rsidR="00C95E1E" w:rsidRPr="0027367D" w:rsidRDefault="00C95E1E" w:rsidP="006714F1">
      <w:pPr>
        <w:numPr>
          <w:ilvl w:val="0"/>
          <w:numId w:val="140"/>
        </w:numPr>
        <w:jc w:val="both"/>
      </w:pPr>
      <w:r w:rsidRPr="0027367D">
        <w:t>znać historię i hymn liceum</w:t>
      </w:r>
      <w:r w:rsidR="00A96311" w:rsidRPr="0027367D">
        <w:t>;</w:t>
      </w:r>
    </w:p>
    <w:p w:rsidR="00C95E1E" w:rsidRPr="0027367D" w:rsidRDefault="00C95E1E" w:rsidP="006714F1">
      <w:pPr>
        <w:numPr>
          <w:ilvl w:val="0"/>
          <w:numId w:val="140"/>
        </w:numPr>
        <w:jc w:val="both"/>
      </w:pPr>
      <w:r w:rsidRPr="0027367D">
        <w:t>szanować tradycje liceum</w:t>
      </w:r>
      <w:r w:rsidR="00A96311" w:rsidRPr="0027367D">
        <w:t>;</w:t>
      </w:r>
    </w:p>
    <w:p w:rsidR="00C95E1E" w:rsidRPr="0027367D" w:rsidRDefault="00C95E1E" w:rsidP="006714F1">
      <w:pPr>
        <w:numPr>
          <w:ilvl w:val="0"/>
          <w:numId w:val="140"/>
        </w:numPr>
        <w:jc w:val="both"/>
      </w:pPr>
      <w:r w:rsidRPr="0027367D">
        <w:t>zapoznać się z twórczością i biografią Jana Kochanowskiego – patrona liceum.</w:t>
      </w:r>
    </w:p>
    <w:p w:rsidR="00C95E1E" w:rsidRPr="0027367D" w:rsidRDefault="00C95E1E" w:rsidP="006714F1">
      <w:pPr>
        <w:numPr>
          <w:ilvl w:val="0"/>
          <w:numId w:val="138"/>
        </w:numPr>
        <w:jc w:val="both"/>
      </w:pPr>
      <w:r w:rsidRPr="0027367D">
        <w:t>Uczeń ma obowiązek w sposób kulturalny odnosić się do kolegów, nauczycieli i innych pracowników szkoły oraz osób, przebywających zarówno w szkole, jak i poza jej terenem.</w:t>
      </w:r>
    </w:p>
    <w:p w:rsidR="00C95E1E" w:rsidRPr="0027367D" w:rsidRDefault="00C95E1E" w:rsidP="006714F1">
      <w:pPr>
        <w:numPr>
          <w:ilvl w:val="0"/>
          <w:numId w:val="138"/>
        </w:numPr>
        <w:jc w:val="both"/>
      </w:pPr>
      <w:r w:rsidRPr="0027367D">
        <w:t>Uczeń ma obowiązek systematycznego i punktualnego chodzenia na zajęcia edukacyjne.</w:t>
      </w:r>
    </w:p>
    <w:p w:rsidR="00C95E1E" w:rsidRPr="0027367D" w:rsidRDefault="000559FF" w:rsidP="006714F1">
      <w:pPr>
        <w:numPr>
          <w:ilvl w:val="0"/>
          <w:numId w:val="138"/>
        </w:numPr>
        <w:jc w:val="both"/>
      </w:pPr>
      <w:r w:rsidRPr="0027367D">
        <w:t>Wniosek o u</w:t>
      </w:r>
      <w:r w:rsidR="00C95E1E" w:rsidRPr="0027367D">
        <w:t xml:space="preserve">sprawiedliwianie nieobecności przysługuje rodzicom (prawnym opiekunom) ucznia niepełnoletniego. </w:t>
      </w:r>
    </w:p>
    <w:p w:rsidR="00C95E1E" w:rsidRPr="0027367D" w:rsidRDefault="00C95E1E" w:rsidP="006714F1">
      <w:pPr>
        <w:numPr>
          <w:ilvl w:val="0"/>
          <w:numId w:val="138"/>
        </w:numPr>
        <w:jc w:val="both"/>
      </w:pPr>
      <w:r w:rsidRPr="0027367D">
        <w:t>Nieobecność ucznia rodzice zgłaszają telefonicznie do sekretariatu szkoły w dniu absencji lub najpóźniej nazajutrz.</w:t>
      </w:r>
    </w:p>
    <w:p w:rsidR="00C95E1E" w:rsidRPr="0027367D" w:rsidRDefault="000559FF" w:rsidP="006714F1">
      <w:pPr>
        <w:numPr>
          <w:ilvl w:val="0"/>
          <w:numId w:val="138"/>
        </w:numPr>
        <w:jc w:val="both"/>
      </w:pPr>
      <w:r w:rsidRPr="0027367D">
        <w:t>R</w:t>
      </w:r>
      <w:r w:rsidR="00C95E1E" w:rsidRPr="0027367D">
        <w:t xml:space="preserve">odzice mają obowiązek </w:t>
      </w:r>
      <w:r w:rsidRPr="0027367D">
        <w:t xml:space="preserve">złożyć wniosek o usprawiedliwienie nieobecności ucznia </w:t>
      </w:r>
      <w:r w:rsidR="00C95E1E" w:rsidRPr="0027367D">
        <w:t>w</w:t>
      </w:r>
      <w:r w:rsidRPr="0027367D">
        <w:t> </w:t>
      </w:r>
      <w:r w:rsidR="00C95E1E" w:rsidRPr="0027367D">
        <w:t>terminie do dwóch tygodni (od początku absencji).</w:t>
      </w:r>
    </w:p>
    <w:p w:rsidR="00C95E1E" w:rsidRPr="0027367D" w:rsidRDefault="000559FF" w:rsidP="006714F1">
      <w:pPr>
        <w:numPr>
          <w:ilvl w:val="0"/>
          <w:numId w:val="138"/>
        </w:numPr>
        <w:jc w:val="both"/>
      </w:pPr>
      <w:r w:rsidRPr="0027367D">
        <w:t>Wniosek o usprawiedliwienie nieobecności ucznia</w:t>
      </w:r>
      <w:r w:rsidR="00C95E1E" w:rsidRPr="0027367D">
        <w:t xml:space="preserve"> rodzice </w:t>
      </w:r>
      <w:r w:rsidRPr="0027367D">
        <w:t>składają</w:t>
      </w:r>
      <w:r w:rsidR="00C95E1E" w:rsidRPr="0027367D">
        <w:t xml:space="preserve"> pisemnie w dzienniczku lub na kartce (w zależności od systemu ustalonego przez wychowawcę).</w:t>
      </w:r>
    </w:p>
    <w:p w:rsidR="009B1F33" w:rsidRPr="0027367D" w:rsidRDefault="009B1F33" w:rsidP="006714F1">
      <w:pPr>
        <w:numPr>
          <w:ilvl w:val="0"/>
          <w:numId w:val="138"/>
        </w:numPr>
        <w:jc w:val="both"/>
      </w:pPr>
      <w:r w:rsidRPr="0027367D">
        <w:t xml:space="preserve">Uczeń pełnoletni może sam </w:t>
      </w:r>
      <w:r w:rsidR="000559FF" w:rsidRPr="0027367D">
        <w:t>wnioskować o usprawiedliwienie</w:t>
      </w:r>
      <w:r w:rsidRPr="0027367D">
        <w:t xml:space="preserve"> swoje</w:t>
      </w:r>
      <w:r w:rsidR="000559FF" w:rsidRPr="0027367D">
        <w:t>j</w:t>
      </w:r>
      <w:r w:rsidRPr="0027367D">
        <w:t xml:space="preserve"> nieobecności.</w:t>
      </w:r>
    </w:p>
    <w:p w:rsidR="00C95E1E" w:rsidRPr="0027367D" w:rsidRDefault="00C95E1E" w:rsidP="006714F1">
      <w:pPr>
        <w:numPr>
          <w:ilvl w:val="0"/>
          <w:numId w:val="138"/>
        </w:numPr>
        <w:jc w:val="both"/>
      </w:pPr>
      <w:r w:rsidRPr="0027367D">
        <w:t>Zgodę na wyjście ucznia ze szkoły w czasie jego zajęć edukacyjnych, na prośbę jego rodziców lub opiekunów, wydają nauczyciele tych zajęć, na których uczeń będzie nieobecny oraz wychowawca (lub asystent wychowawcy), a w przypadku ich nieobecności – dyżurujący dyrektor.</w:t>
      </w:r>
    </w:p>
    <w:p w:rsidR="00C95E1E" w:rsidRPr="0027367D" w:rsidRDefault="00C95E1E" w:rsidP="006714F1">
      <w:pPr>
        <w:numPr>
          <w:ilvl w:val="0"/>
          <w:numId w:val="138"/>
        </w:numPr>
        <w:jc w:val="both"/>
      </w:pPr>
      <w:r w:rsidRPr="0027367D">
        <w:t>Uczniowie mają obowiązek szanować mienie społeczne szkoły. Odpowiadają za powierzone im pod opiekę (drogą przydziału) gabinety przedmiotowe i sale lekcyjne. Dekorują te pomieszczenia, utrzymują w nich porządek, dokonują drobnych napraw sprzętu.</w:t>
      </w:r>
    </w:p>
    <w:p w:rsidR="00C95E1E" w:rsidRPr="0027367D" w:rsidRDefault="00C95E1E" w:rsidP="006714F1">
      <w:pPr>
        <w:numPr>
          <w:ilvl w:val="0"/>
          <w:numId w:val="138"/>
        </w:numPr>
        <w:jc w:val="both"/>
      </w:pPr>
      <w:r w:rsidRPr="0027367D">
        <w:t>Uczniowie mają obowiązek szanować i chronić przyrodę, dbać o zieleń wokół szkoły, na wycieczkach zachowywać się zgodnie z przepisami o ochronie przyrody.</w:t>
      </w:r>
    </w:p>
    <w:p w:rsidR="00C95E1E" w:rsidRPr="0027367D" w:rsidRDefault="00C95E1E" w:rsidP="006714F1">
      <w:pPr>
        <w:numPr>
          <w:ilvl w:val="0"/>
          <w:numId w:val="138"/>
        </w:numPr>
        <w:jc w:val="both"/>
      </w:pPr>
      <w:r w:rsidRPr="0027367D">
        <w:t>Uczniowie powinni:</w:t>
      </w:r>
    </w:p>
    <w:p w:rsidR="00C95E1E" w:rsidRPr="0027367D" w:rsidRDefault="00C95E1E" w:rsidP="006714F1">
      <w:pPr>
        <w:numPr>
          <w:ilvl w:val="0"/>
          <w:numId w:val="141"/>
        </w:numPr>
        <w:jc w:val="both"/>
      </w:pPr>
      <w:r w:rsidRPr="0027367D">
        <w:t>przeciwdziałać wszelkim przejawom przemocy, brutalności i reagować na łamanie ustalonego w szkole porządku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1"/>
        </w:numPr>
        <w:jc w:val="both"/>
      </w:pPr>
      <w:r w:rsidRPr="0027367D">
        <w:t>dbać o poprawność i kulturę słowa, nie używać żadnych wulgaryzmów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1"/>
        </w:numPr>
        <w:jc w:val="both"/>
      </w:pPr>
      <w:r w:rsidRPr="0027367D">
        <w:t>tworzyć w szkole atmosferę wzajemnej życzliwości, pomagać słabszym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1"/>
        </w:numPr>
        <w:jc w:val="both"/>
      </w:pPr>
      <w:r w:rsidRPr="0027367D">
        <w:t>brać udział w akcjach charytatywnych, ekologicznych i prozdrowotnych.</w:t>
      </w:r>
    </w:p>
    <w:p w:rsidR="00C95E1E" w:rsidRPr="0027367D" w:rsidRDefault="00C95E1E" w:rsidP="006714F1">
      <w:pPr>
        <w:pStyle w:val="Akapitzlist"/>
        <w:numPr>
          <w:ilvl w:val="0"/>
          <w:numId w:val="138"/>
        </w:numPr>
        <w:tabs>
          <w:tab w:val="left" w:pos="360"/>
        </w:tabs>
        <w:jc w:val="both"/>
      </w:pPr>
      <w:r w:rsidRPr="0027367D">
        <w:t>Uczniów liceum obowiązuje schludny wygląd (pozbawiony ekscentryczności i symboliki związanej z subkulturami) przy zachowaniu następujących ustaleń:</w:t>
      </w:r>
    </w:p>
    <w:p w:rsidR="00C95E1E" w:rsidRPr="0027367D" w:rsidRDefault="00C95E1E" w:rsidP="006714F1">
      <w:pPr>
        <w:numPr>
          <w:ilvl w:val="0"/>
          <w:numId w:val="142"/>
        </w:numPr>
        <w:jc w:val="both"/>
      </w:pPr>
      <w:r w:rsidRPr="0027367D">
        <w:t>w doborze ubioru, fryzury, makijażu i biżuterii zachować umiar, pamiętając, że liceum jest dla ucznia miejscem nauki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2"/>
        </w:numPr>
        <w:jc w:val="both"/>
      </w:pPr>
      <w:r w:rsidRPr="0027367D">
        <w:t>przestrzegać zasad higieny osobistej i estetyki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2"/>
        </w:numPr>
        <w:jc w:val="both"/>
      </w:pPr>
      <w:r w:rsidRPr="0027367D">
        <w:lastRenderedPageBreak/>
        <w:t>każdy uczeń posiada strój galowy, w którym ma obowiązek występować:</w:t>
      </w:r>
    </w:p>
    <w:p w:rsidR="00C95E1E" w:rsidRPr="0027367D" w:rsidRDefault="00C95E1E" w:rsidP="006714F1">
      <w:pPr>
        <w:numPr>
          <w:ilvl w:val="0"/>
          <w:numId w:val="143"/>
        </w:numPr>
        <w:tabs>
          <w:tab w:val="left" w:pos="1080"/>
        </w:tabs>
        <w:jc w:val="both"/>
      </w:pPr>
      <w:r w:rsidRPr="0027367D">
        <w:t>na uroczystościach szkolnych</w:t>
      </w:r>
      <w:r w:rsidR="004A0B62" w:rsidRPr="0027367D">
        <w:t>,</w:t>
      </w:r>
    </w:p>
    <w:p w:rsidR="00C95E1E" w:rsidRPr="0027367D" w:rsidRDefault="00C95E1E" w:rsidP="006714F1">
      <w:pPr>
        <w:numPr>
          <w:ilvl w:val="0"/>
          <w:numId w:val="143"/>
        </w:numPr>
        <w:tabs>
          <w:tab w:val="left" w:pos="1080"/>
        </w:tabs>
        <w:jc w:val="both"/>
      </w:pPr>
      <w:r w:rsidRPr="0027367D">
        <w:t>w czasie pełnienia dyżuru gospodarza liceum</w:t>
      </w:r>
      <w:r w:rsidR="004A0B62" w:rsidRPr="0027367D">
        <w:t>,</w:t>
      </w:r>
    </w:p>
    <w:p w:rsidR="00C95E1E" w:rsidRPr="0027367D" w:rsidRDefault="00C95E1E" w:rsidP="006714F1">
      <w:pPr>
        <w:numPr>
          <w:ilvl w:val="0"/>
          <w:numId w:val="143"/>
        </w:numPr>
        <w:tabs>
          <w:tab w:val="left" w:pos="1080"/>
        </w:tabs>
        <w:jc w:val="both"/>
      </w:pPr>
      <w:r w:rsidRPr="0027367D">
        <w:t>na imprezach okolicznościowych liceum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2"/>
        </w:numPr>
        <w:jc w:val="both"/>
      </w:pPr>
      <w:r w:rsidRPr="0027367D">
        <w:t>strój galowy składa się:</w:t>
      </w:r>
    </w:p>
    <w:p w:rsidR="00C95E1E" w:rsidRPr="0027367D" w:rsidRDefault="00C95E1E" w:rsidP="006714F1">
      <w:pPr>
        <w:numPr>
          <w:ilvl w:val="0"/>
          <w:numId w:val="144"/>
        </w:numPr>
        <w:tabs>
          <w:tab w:val="left" w:pos="1080"/>
        </w:tabs>
        <w:jc w:val="both"/>
      </w:pPr>
      <w:r w:rsidRPr="0027367D">
        <w:t>dla dziewcząt – ciemna wizytowa spódnica lub ciemne wizytowe spodnie i biała bluzka</w:t>
      </w:r>
      <w:r w:rsidR="004A0B62" w:rsidRPr="0027367D">
        <w:t>, ciemna wizytowa sukienka,</w:t>
      </w:r>
    </w:p>
    <w:p w:rsidR="00C95E1E" w:rsidRPr="0027367D" w:rsidRDefault="00C95E1E" w:rsidP="006714F1">
      <w:pPr>
        <w:numPr>
          <w:ilvl w:val="0"/>
          <w:numId w:val="144"/>
        </w:numPr>
        <w:tabs>
          <w:tab w:val="left" w:pos="1080"/>
        </w:tabs>
        <w:jc w:val="both"/>
      </w:pPr>
      <w:r w:rsidRPr="0027367D">
        <w:t>dla chłopców – garnitur, biała koszula i krawat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2"/>
        </w:numPr>
        <w:jc w:val="both"/>
      </w:pPr>
      <w:r w:rsidRPr="0027367D">
        <w:t>uczniów obowiązuje bezwzględny zakaz:</w:t>
      </w:r>
    </w:p>
    <w:p w:rsidR="00C95E1E" w:rsidRPr="0027367D" w:rsidRDefault="00C95E1E" w:rsidP="006714F1">
      <w:pPr>
        <w:numPr>
          <w:ilvl w:val="0"/>
          <w:numId w:val="145"/>
        </w:numPr>
        <w:tabs>
          <w:tab w:val="left" w:pos="1080"/>
        </w:tabs>
        <w:jc w:val="both"/>
      </w:pPr>
      <w:r w:rsidRPr="0027367D">
        <w:t>palenia tytoniu na terenie szkoły oraz w jej otoczeniu, a także w czasie imprez, organizowanych przez szkołę (w tym wycieczek)</w:t>
      </w:r>
      <w:r w:rsidR="000559FF" w:rsidRPr="0027367D">
        <w:t>,</w:t>
      </w:r>
    </w:p>
    <w:p w:rsidR="00C95E1E" w:rsidRPr="0027367D" w:rsidRDefault="00C95E1E" w:rsidP="006714F1">
      <w:pPr>
        <w:numPr>
          <w:ilvl w:val="0"/>
          <w:numId w:val="145"/>
        </w:numPr>
        <w:tabs>
          <w:tab w:val="left" w:pos="1080"/>
        </w:tabs>
        <w:jc w:val="both"/>
      </w:pPr>
      <w:r w:rsidRPr="0027367D">
        <w:t>posiadania i spożywania alkoholu na terenie liceum, przebywania w stanie nietrzeźwym na terenie liceum,  a także posiadania i spożywania alkoholu w czasie wycieczek i imprez, organizowanych przez liceum, przebywania w stanie nietrzeźwym w czasie wycieczek i imprez, organizowanych przez liceum</w:t>
      </w:r>
      <w:r w:rsidR="000559FF" w:rsidRPr="0027367D">
        <w:t>,</w:t>
      </w:r>
    </w:p>
    <w:p w:rsidR="00C95E1E" w:rsidRPr="0027367D" w:rsidRDefault="00C95E1E" w:rsidP="006714F1">
      <w:pPr>
        <w:numPr>
          <w:ilvl w:val="0"/>
          <w:numId w:val="145"/>
        </w:numPr>
        <w:tabs>
          <w:tab w:val="left" w:pos="1080"/>
        </w:tabs>
        <w:jc w:val="both"/>
      </w:pPr>
      <w:r w:rsidRPr="0027367D">
        <w:t>używania telefonów komórkowych oraz sprzętu filmującego, nagrywającego w czasie zajęć dydaktycznych oraz uroczystości szkolnych, w razie nieprzestrzegania tego zapisu wyżej wymieniony sprzęt zostanie odebrany uczniowi i przekazany rodzicom</w:t>
      </w:r>
      <w:r w:rsidR="000559FF" w:rsidRPr="0027367D">
        <w:t>,</w:t>
      </w:r>
    </w:p>
    <w:p w:rsidR="00C95E1E" w:rsidRPr="0027367D" w:rsidRDefault="00C95E1E" w:rsidP="006714F1">
      <w:pPr>
        <w:numPr>
          <w:ilvl w:val="0"/>
          <w:numId w:val="145"/>
        </w:numPr>
        <w:tabs>
          <w:tab w:val="left" w:pos="1080"/>
        </w:tabs>
        <w:jc w:val="both"/>
      </w:pPr>
      <w:r w:rsidRPr="0027367D">
        <w:t>zażywania i posiadania narkotyków lub innych substancji odurzających albo pobudzających zarówno w szkole jak i poza nią</w:t>
      </w:r>
      <w:r w:rsidR="000559FF" w:rsidRPr="0027367D">
        <w:t>.</w:t>
      </w:r>
    </w:p>
    <w:p w:rsidR="00C95E1E" w:rsidRPr="0027367D" w:rsidRDefault="000559FF" w:rsidP="006714F1">
      <w:pPr>
        <w:pStyle w:val="Akapitzlist"/>
        <w:numPr>
          <w:ilvl w:val="0"/>
          <w:numId w:val="138"/>
        </w:numPr>
        <w:tabs>
          <w:tab w:val="left" w:pos="1080"/>
        </w:tabs>
        <w:jc w:val="both"/>
      </w:pPr>
      <w:r w:rsidRPr="0027367D">
        <w:t>P</w:t>
      </w:r>
      <w:r w:rsidR="00C95E1E" w:rsidRPr="0027367D">
        <w:t>icie alkoholu, używanie i posiadanie narkotyków oraz ich dystrybucja należą do najpoważniejszych wykroczeń</w:t>
      </w:r>
      <w:r w:rsidRPr="0027367D">
        <w:t xml:space="preserve"> </w:t>
      </w:r>
      <w:r w:rsidR="00C95E1E" w:rsidRPr="0027367D">
        <w:t>i podlegają najsurowszej karze, tj. skreślenia z listy uczniów liceum.</w:t>
      </w:r>
    </w:p>
    <w:p w:rsidR="00C95E1E" w:rsidRPr="0027367D" w:rsidRDefault="00C95E1E">
      <w:pPr>
        <w:jc w:val="both"/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§34</w:t>
      </w:r>
    </w:p>
    <w:p w:rsidR="00C95E1E" w:rsidRPr="0027367D" w:rsidRDefault="00C95E1E" w:rsidP="006714F1">
      <w:pPr>
        <w:pStyle w:val="Akapitzlist"/>
        <w:numPr>
          <w:ilvl w:val="0"/>
          <w:numId w:val="146"/>
        </w:numPr>
        <w:tabs>
          <w:tab w:val="left" w:pos="360"/>
        </w:tabs>
        <w:jc w:val="both"/>
      </w:pPr>
      <w:r w:rsidRPr="0027367D">
        <w:t>Za dobre wyniki w nauce i przykładną postawę, a także za jednostkowe, ale wyjątkowo pozytywne działania i ich efekty uczeń może otrzymać następujące wyróżnienia i nagrody:</w:t>
      </w:r>
    </w:p>
    <w:p w:rsidR="00C95E1E" w:rsidRPr="0027367D" w:rsidRDefault="00C95E1E" w:rsidP="006714F1">
      <w:pPr>
        <w:numPr>
          <w:ilvl w:val="0"/>
          <w:numId w:val="147"/>
        </w:numPr>
        <w:jc w:val="both"/>
      </w:pPr>
      <w:r w:rsidRPr="0027367D">
        <w:t>pochwałę wychowawcy wobec uczniów oddziału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7"/>
        </w:numPr>
        <w:jc w:val="both"/>
      </w:pPr>
      <w:r w:rsidRPr="0027367D">
        <w:t>pochwałę Dyrektora publicznie wobec oddziału lub wszystkich uczniów liceum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7"/>
        </w:numPr>
        <w:jc w:val="both"/>
      </w:pPr>
      <w:r w:rsidRPr="0027367D">
        <w:t>dyplom uznania lub list gratulacyjny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7"/>
        </w:numPr>
        <w:jc w:val="both"/>
      </w:pPr>
      <w:r w:rsidRPr="0027367D">
        <w:t>nagrodę rzeczową (najczęściej książkę)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7"/>
        </w:numPr>
        <w:jc w:val="both"/>
      </w:pPr>
      <w:r w:rsidRPr="0027367D">
        <w:t>udział w wycieczce krajowej lub zagranicznej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7"/>
        </w:numPr>
        <w:jc w:val="both"/>
      </w:pPr>
      <w:r w:rsidRPr="0027367D">
        <w:t xml:space="preserve"> wpis do Złotej Księgi, gdy uzyska średnią ocen 5,0 i wyższą</w:t>
      </w:r>
      <w:r w:rsidR="000559FF" w:rsidRPr="0027367D">
        <w:t>;</w:t>
      </w:r>
    </w:p>
    <w:p w:rsidR="00C95E1E" w:rsidRPr="0027367D" w:rsidRDefault="00C95E1E" w:rsidP="006714F1">
      <w:pPr>
        <w:numPr>
          <w:ilvl w:val="0"/>
          <w:numId w:val="147"/>
        </w:numPr>
        <w:jc w:val="both"/>
      </w:pPr>
      <w:r w:rsidRPr="0027367D">
        <w:t>absolwent, uzyskujący średnią 5,0 i wyższą otrzymuje „list pochwalny” adresowany do jego rodziców</w:t>
      </w:r>
      <w:r w:rsidR="00EC240F" w:rsidRPr="0027367D">
        <w:t>;</w:t>
      </w:r>
    </w:p>
    <w:p w:rsidR="00C95E1E" w:rsidRPr="0027367D" w:rsidRDefault="00C95E1E" w:rsidP="006714F1">
      <w:pPr>
        <w:numPr>
          <w:ilvl w:val="0"/>
          <w:numId w:val="147"/>
        </w:numPr>
        <w:jc w:val="both"/>
      </w:pPr>
      <w:r w:rsidRPr="0027367D">
        <w:t>najlepszy absolwent liceum wybrany przez Radę Pedagogiczną otrzymuje medal pamiątkowy liceum.</w:t>
      </w:r>
    </w:p>
    <w:p w:rsidR="00C95E1E" w:rsidRPr="0027367D" w:rsidRDefault="00C95E1E" w:rsidP="006714F1">
      <w:pPr>
        <w:pStyle w:val="Akapitzlist"/>
        <w:numPr>
          <w:ilvl w:val="0"/>
          <w:numId w:val="146"/>
        </w:numPr>
        <w:tabs>
          <w:tab w:val="left" w:pos="360"/>
        </w:tabs>
        <w:jc w:val="both"/>
      </w:pPr>
      <w:r w:rsidRPr="0027367D">
        <w:t>Za wzorowe pełnienie funkcji w organizacjach szkolnych, osiągnięcie wyróżniającego wyniku w olimpiadzie przedmiotowej, turnieju, konkursie, zawodach sportowych, festiwalu kulturalnym lub za inne osiągnięcia, przynoszące zaszczyt liceum, oprócz wymienionych w </w:t>
      </w:r>
      <w:r w:rsidR="00EC240F" w:rsidRPr="0027367D">
        <w:t xml:space="preserve">ust. </w:t>
      </w:r>
      <w:r w:rsidRPr="0027367D">
        <w:t>1 wyróżnień i nagród, uczeń otrzymuje wpis na świadectwie, mówiący o tych osiągnięciach.</w:t>
      </w:r>
    </w:p>
    <w:p w:rsidR="00C95E1E" w:rsidRPr="0027367D" w:rsidRDefault="00C95E1E" w:rsidP="006714F1">
      <w:pPr>
        <w:pStyle w:val="Akapitzlist"/>
        <w:numPr>
          <w:ilvl w:val="0"/>
          <w:numId w:val="146"/>
        </w:numPr>
        <w:tabs>
          <w:tab w:val="left" w:pos="360"/>
        </w:tabs>
        <w:jc w:val="both"/>
      </w:pPr>
      <w:r w:rsidRPr="0027367D">
        <w:t>Wymienione nagrody mogą być przydzielane uczniom indywidualnie lub zespołom uczniów.</w:t>
      </w:r>
    </w:p>
    <w:p w:rsidR="00EC240F" w:rsidRPr="0027367D" w:rsidRDefault="00EC240F" w:rsidP="00EC240F">
      <w:pPr>
        <w:tabs>
          <w:tab w:val="left" w:pos="360"/>
        </w:tabs>
        <w:jc w:val="both"/>
      </w:pPr>
    </w:p>
    <w:p w:rsidR="00EC240F" w:rsidRPr="0027367D" w:rsidRDefault="00EC240F" w:rsidP="00EC240F">
      <w:pPr>
        <w:tabs>
          <w:tab w:val="left" w:pos="360"/>
        </w:tabs>
        <w:jc w:val="both"/>
      </w:pPr>
    </w:p>
    <w:p w:rsidR="00EC240F" w:rsidRPr="0027367D" w:rsidRDefault="00EC240F" w:rsidP="00EC240F">
      <w:pPr>
        <w:jc w:val="center"/>
        <w:rPr>
          <w:b/>
        </w:rPr>
      </w:pPr>
      <w:r w:rsidRPr="0027367D">
        <w:rPr>
          <w:b/>
        </w:rPr>
        <w:lastRenderedPageBreak/>
        <w:t>§34a</w:t>
      </w:r>
    </w:p>
    <w:p w:rsidR="00C95E1E" w:rsidRPr="0027367D" w:rsidRDefault="00C95E1E" w:rsidP="006714F1">
      <w:pPr>
        <w:pStyle w:val="Akapitzlist"/>
        <w:numPr>
          <w:ilvl w:val="0"/>
          <w:numId w:val="149"/>
        </w:numPr>
        <w:tabs>
          <w:tab w:val="left" w:pos="360"/>
        </w:tabs>
        <w:jc w:val="both"/>
      </w:pPr>
      <w:r w:rsidRPr="0027367D">
        <w:t>Za nieprzestrzeganie ustaleń Statutu Liceum, za lekceważenie nauki i innych obowiązków licealisty, za złe zachowanie w szkole i poza nią uczeń może być ukarany:</w:t>
      </w:r>
    </w:p>
    <w:p w:rsidR="00C95E1E" w:rsidRPr="0027367D" w:rsidRDefault="00C95E1E" w:rsidP="006714F1">
      <w:pPr>
        <w:numPr>
          <w:ilvl w:val="0"/>
          <w:numId w:val="148"/>
        </w:numPr>
        <w:jc w:val="both"/>
      </w:pPr>
      <w:r w:rsidRPr="0027367D">
        <w:t>upomnieniem wychowawcy oddziału</w:t>
      </w:r>
      <w:r w:rsidR="00EC240F" w:rsidRPr="0027367D">
        <w:t>;</w:t>
      </w:r>
    </w:p>
    <w:p w:rsidR="00C95E1E" w:rsidRPr="0027367D" w:rsidRDefault="00C95E1E" w:rsidP="006714F1">
      <w:pPr>
        <w:numPr>
          <w:ilvl w:val="0"/>
          <w:numId w:val="148"/>
        </w:numPr>
        <w:jc w:val="both"/>
      </w:pPr>
      <w:r w:rsidRPr="0027367D">
        <w:t>upomnieniem Dyrektora szkoły</w:t>
      </w:r>
      <w:r w:rsidR="00EC240F" w:rsidRPr="0027367D">
        <w:t>;</w:t>
      </w:r>
    </w:p>
    <w:p w:rsidR="00C95E1E" w:rsidRPr="0027367D" w:rsidRDefault="00C95E1E" w:rsidP="006714F1">
      <w:pPr>
        <w:numPr>
          <w:ilvl w:val="0"/>
          <w:numId w:val="148"/>
        </w:numPr>
        <w:jc w:val="both"/>
      </w:pPr>
      <w:r w:rsidRPr="0027367D">
        <w:t>naganą Dyrektora szkoły z ostrzeżeniem o skreśleniu z listy uczniów</w:t>
      </w:r>
      <w:r w:rsidR="00EC240F" w:rsidRPr="0027367D">
        <w:t>;</w:t>
      </w:r>
    </w:p>
    <w:p w:rsidR="00C95E1E" w:rsidRPr="0027367D" w:rsidRDefault="00C95E1E" w:rsidP="006714F1">
      <w:pPr>
        <w:numPr>
          <w:ilvl w:val="0"/>
          <w:numId w:val="148"/>
        </w:numPr>
        <w:jc w:val="both"/>
      </w:pPr>
      <w:r w:rsidRPr="0027367D">
        <w:t>skreśleniem z listy uczniów liceum.</w:t>
      </w:r>
    </w:p>
    <w:p w:rsidR="00C95E1E" w:rsidRPr="0027367D" w:rsidRDefault="00C95E1E" w:rsidP="006714F1">
      <w:pPr>
        <w:pStyle w:val="Akapitzlist"/>
        <w:numPr>
          <w:ilvl w:val="0"/>
          <w:numId w:val="149"/>
        </w:numPr>
        <w:tabs>
          <w:tab w:val="left" w:pos="360"/>
        </w:tabs>
        <w:jc w:val="both"/>
      </w:pPr>
      <w:r w:rsidRPr="0027367D">
        <w:t>Kary stosuje się według ustalonej kolejności. W szczególnie drastycznych przypadkach, kary mogą być stosowane z pominięciem ich stopniowania.</w:t>
      </w:r>
    </w:p>
    <w:p w:rsidR="00C95E1E" w:rsidRPr="0027367D" w:rsidRDefault="00C95E1E" w:rsidP="006714F1">
      <w:pPr>
        <w:pStyle w:val="Akapitzlist"/>
        <w:numPr>
          <w:ilvl w:val="0"/>
          <w:numId w:val="149"/>
        </w:numPr>
        <w:tabs>
          <w:tab w:val="left" w:pos="360"/>
        </w:tabs>
        <w:jc w:val="both"/>
      </w:pPr>
      <w:r w:rsidRPr="0027367D">
        <w:t>Decyzją Dyrektora szkoły uczeń może być skreślony z listy na podstawie uchwały Rady Pedagogicznej po zasięgnięciu opinii Samorządu Uczniowskiego w przypadku:</w:t>
      </w:r>
    </w:p>
    <w:p w:rsidR="00C95E1E" w:rsidRPr="0027367D" w:rsidRDefault="00C95E1E" w:rsidP="006714F1">
      <w:pPr>
        <w:numPr>
          <w:ilvl w:val="0"/>
          <w:numId w:val="150"/>
        </w:numPr>
        <w:jc w:val="both"/>
      </w:pPr>
      <w:r w:rsidRPr="0027367D">
        <w:t>świadomego stwarzania sytuacji, zagrażających bezpieczeństwu i zdrowiu uczniów oraz pracowników szkoły</w:t>
      </w:r>
      <w:r w:rsidR="00EC240F" w:rsidRPr="0027367D">
        <w:t>;</w:t>
      </w:r>
    </w:p>
    <w:p w:rsidR="00C95E1E" w:rsidRPr="0027367D" w:rsidRDefault="00C95E1E" w:rsidP="006714F1">
      <w:pPr>
        <w:numPr>
          <w:ilvl w:val="0"/>
          <w:numId w:val="150"/>
        </w:numPr>
        <w:jc w:val="both"/>
      </w:pPr>
      <w:r w:rsidRPr="0027367D">
        <w:t>dystrybucji, posiadania i używania narkotyków lub innych środków, odurzających na terenie liceum, w czasie wycieczek i imprez, organizowanych przez liceum</w:t>
      </w:r>
      <w:r w:rsidR="00EC240F" w:rsidRPr="0027367D">
        <w:t>;</w:t>
      </w:r>
    </w:p>
    <w:p w:rsidR="00C95E1E" w:rsidRPr="0027367D" w:rsidRDefault="00C95E1E" w:rsidP="006714F1">
      <w:pPr>
        <w:numPr>
          <w:ilvl w:val="0"/>
          <w:numId w:val="150"/>
        </w:numPr>
        <w:jc w:val="both"/>
      </w:pPr>
      <w:r w:rsidRPr="0027367D">
        <w:t>spożywania i posiadania alkoholu, przebywania w stanie nietrzeźwym na terenie liceum, a także spożywania i posiadania alkoholu w czasie wycieczek i imprez organizowanych przez liceum oraz przebywania w stanie nietrzeźwym w czasie wycieczek i imprez organizowanych przez liceum</w:t>
      </w:r>
      <w:r w:rsidR="00EC240F" w:rsidRPr="0027367D">
        <w:t>;</w:t>
      </w:r>
    </w:p>
    <w:p w:rsidR="00C95E1E" w:rsidRPr="0027367D" w:rsidRDefault="00C95E1E" w:rsidP="006714F1">
      <w:pPr>
        <w:numPr>
          <w:ilvl w:val="0"/>
          <w:numId w:val="150"/>
        </w:numPr>
        <w:jc w:val="both"/>
      </w:pPr>
      <w:r w:rsidRPr="0027367D">
        <w:t>naruszania godności, nietykalności osobistej innych osób (zastraszanie, wymuszanie, rozbój, pobicie, „fala”)</w:t>
      </w:r>
      <w:r w:rsidR="00EC240F" w:rsidRPr="0027367D">
        <w:t>;</w:t>
      </w:r>
    </w:p>
    <w:p w:rsidR="00C95E1E" w:rsidRPr="0027367D" w:rsidRDefault="00C95E1E" w:rsidP="006714F1">
      <w:pPr>
        <w:numPr>
          <w:ilvl w:val="0"/>
          <w:numId w:val="150"/>
        </w:numPr>
        <w:jc w:val="both"/>
      </w:pPr>
      <w:r w:rsidRPr="0027367D">
        <w:t>dewastacji wyposażenia szkoły oraz niszczenia i fałszowania dokumentacji szkolnej</w:t>
      </w:r>
      <w:r w:rsidR="00EC240F" w:rsidRPr="0027367D">
        <w:t>;</w:t>
      </w:r>
    </w:p>
    <w:p w:rsidR="00C95E1E" w:rsidRPr="0027367D" w:rsidRDefault="00C95E1E" w:rsidP="006714F1">
      <w:pPr>
        <w:numPr>
          <w:ilvl w:val="0"/>
          <w:numId w:val="150"/>
        </w:numPr>
        <w:jc w:val="both"/>
      </w:pPr>
      <w:r w:rsidRPr="0027367D">
        <w:t>kradzieży mienia społecznego lub prywatnego</w:t>
      </w:r>
      <w:r w:rsidR="00EC240F" w:rsidRPr="0027367D">
        <w:t>;</w:t>
      </w:r>
    </w:p>
    <w:p w:rsidR="00C95E1E" w:rsidRPr="0027367D" w:rsidRDefault="00C95E1E" w:rsidP="006714F1">
      <w:pPr>
        <w:numPr>
          <w:ilvl w:val="0"/>
          <w:numId w:val="150"/>
        </w:numPr>
        <w:jc w:val="both"/>
      </w:pPr>
      <w:r w:rsidRPr="0027367D">
        <w:t>wydania prawomocnego, skazującego wyroku sądowego.</w:t>
      </w:r>
    </w:p>
    <w:p w:rsidR="00C95E1E" w:rsidRPr="0027367D" w:rsidRDefault="00C95E1E" w:rsidP="006714F1">
      <w:pPr>
        <w:pStyle w:val="Akapitzlist"/>
        <w:numPr>
          <w:ilvl w:val="0"/>
          <w:numId w:val="149"/>
        </w:numPr>
        <w:tabs>
          <w:tab w:val="left" w:pos="360"/>
        </w:tabs>
        <w:jc w:val="both"/>
      </w:pPr>
      <w:r w:rsidRPr="0027367D">
        <w:t>Udzielenie uczniowi kary powoduje obniżenie oceny zachowania, a konsekwencją udzielenia nagany jest nieodpowiednia lub naganną ocena zachowania.</w:t>
      </w:r>
    </w:p>
    <w:p w:rsidR="00C95E1E" w:rsidRPr="0027367D" w:rsidRDefault="00C95E1E" w:rsidP="006714F1">
      <w:pPr>
        <w:pStyle w:val="Akapitzlist"/>
        <w:numPr>
          <w:ilvl w:val="0"/>
          <w:numId w:val="149"/>
        </w:numPr>
        <w:tabs>
          <w:tab w:val="left" w:pos="360"/>
        </w:tabs>
        <w:jc w:val="both"/>
      </w:pPr>
      <w:r w:rsidRPr="0027367D">
        <w:t>Nagana Dyrektora szkoły powoduje zawieszenie prawa do „x”.</w:t>
      </w:r>
    </w:p>
    <w:p w:rsidR="00C95E1E" w:rsidRPr="0027367D" w:rsidRDefault="00C95E1E" w:rsidP="006714F1">
      <w:pPr>
        <w:pStyle w:val="Akapitzlist"/>
        <w:numPr>
          <w:ilvl w:val="0"/>
          <w:numId w:val="149"/>
        </w:numPr>
        <w:tabs>
          <w:tab w:val="left" w:pos="360"/>
        </w:tabs>
        <w:jc w:val="both"/>
      </w:pPr>
      <w:r w:rsidRPr="0027367D">
        <w:t xml:space="preserve">W przypadku naruszenia zapisów </w:t>
      </w:r>
      <w:r w:rsidR="00EC240F" w:rsidRPr="0027367D">
        <w:t>w</w:t>
      </w:r>
      <w:r w:rsidRPr="0027367D">
        <w:t xml:space="preserve"> </w:t>
      </w:r>
      <w:r w:rsidR="00EC240F" w:rsidRPr="0027367D">
        <w:rPr>
          <w:bCs/>
        </w:rPr>
        <w:t>ust. 1 - 6</w:t>
      </w:r>
      <w:r w:rsidRPr="0027367D">
        <w:t xml:space="preserve"> Dyrektor szkoły zawiadamia organy ścigania.</w:t>
      </w:r>
    </w:p>
    <w:p w:rsidR="00C95E1E" w:rsidRPr="0027367D" w:rsidRDefault="00C95E1E" w:rsidP="006714F1">
      <w:pPr>
        <w:pStyle w:val="Akapitzlist"/>
        <w:numPr>
          <w:ilvl w:val="0"/>
          <w:numId w:val="149"/>
        </w:numPr>
        <w:tabs>
          <w:tab w:val="left" w:pos="360"/>
        </w:tabs>
        <w:jc w:val="both"/>
      </w:pPr>
      <w:r w:rsidRPr="0027367D">
        <w:t>O zastosowaniu wobec ucznia kary wychowawca oddziału powiadamia pisemnie rodziców (prawnych opiekunów) ucznia i wpisuje informację do dziennika lekcyjnego.</w:t>
      </w:r>
    </w:p>
    <w:p w:rsidR="00C95E1E" w:rsidRPr="0027367D" w:rsidRDefault="00C95E1E" w:rsidP="006714F1">
      <w:pPr>
        <w:pStyle w:val="Akapitzlist"/>
        <w:numPr>
          <w:ilvl w:val="0"/>
          <w:numId w:val="149"/>
        </w:numPr>
        <w:tabs>
          <w:tab w:val="left" w:pos="360"/>
        </w:tabs>
        <w:jc w:val="both"/>
      </w:pPr>
      <w:r w:rsidRPr="0027367D">
        <w:t>Uczeń lub jego rodzice (prawni opiekunowie) mają prawo odwołać się do:</w:t>
      </w:r>
    </w:p>
    <w:p w:rsidR="00C95E1E" w:rsidRPr="0027367D" w:rsidRDefault="00C95E1E" w:rsidP="006714F1">
      <w:pPr>
        <w:pStyle w:val="Akapitzlist"/>
        <w:numPr>
          <w:ilvl w:val="0"/>
          <w:numId w:val="151"/>
        </w:numPr>
        <w:tabs>
          <w:tab w:val="left" w:pos="720"/>
        </w:tabs>
        <w:jc w:val="both"/>
      </w:pPr>
      <w:r w:rsidRPr="0027367D">
        <w:t xml:space="preserve">Dyrektora szkoły od kary wymienionej w </w:t>
      </w:r>
      <w:r w:rsidR="00EC240F" w:rsidRPr="0027367D">
        <w:t>ust. 1 pkt 1;</w:t>
      </w:r>
    </w:p>
    <w:p w:rsidR="00C95E1E" w:rsidRPr="0027367D" w:rsidRDefault="00C95E1E" w:rsidP="006714F1">
      <w:pPr>
        <w:pStyle w:val="Akapitzlist"/>
        <w:numPr>
          <w:ilvl w:val="0"/>
          <w:numId w:val="151"/>
        </w:numPr>
        <w:tabs>
          <w:tab w:val="left" w:pos="720"/>
        </w:tabs>
        <w:jc w:val="both"/>
      </w:pPr>
      <w:r w:rsidRPr="0027367D">
        <w:t xml:space="preserve">Rady Pedagogicznej od kar wymienionych w </w:t>
      </w:r>
      <w:r w:rsidR="00EC240F" w:rsidRPr="0027367D">
        <w:t>ust. 1 pkt 2 i 3;</w:t>
      </w:r>
      <w:r w:rsidRPr="0027367D">
        <w:t xml:space="preserve"> </w:t>
      </w:r>
    </w:p>
    <w:p w:rsidR="005B0A4B" w:rsidRPr="0027367D" w:rsidRDefault="00C95E1E" w:rsidP="00FA1737">
      <w:pPr>
        <w:pStyle w:val="Akapitzlist"/>
        <w:numPr>
          <w:ilvl w:val="0"/>
          <w:numId w:val="151"/>
        </w:numPr>
        <w:tabs>
          <w:tab w:val="left" w:pos="720"/>
        </w:tabs>
        <w:suppressAutoHyphens w:val="0"/>
        <w:jc w:val="both"/>
        <w:rPr>
          <w:bCs/>
          <w:lang w:eastAsia="pl-PL"/>
        </w:rPr>
      </w:pPr>
      <w:r w:rsidRPr="0027367D">
        <w:t xml:space="preserve">Kuratorium Oświaty w Krakowie za pośrednictwem Dyrektora szkoły w terminie 14 dni od otrzymania decyzji od kary skreślenia z listy uczniów. </w:t>
      </w:r>
    </w:p>
    <w:p w:rsidR="00FA1737" w:rsidRPr="0027367D" w:rsidRDefault="00FA1737" w:rsidP="00FA1737">
      <w:pPr>
        <w:tabs>
          <w:tab w:val="left" w:pos="720"/>
        </w:tabs>
        <w:suppressAutoHyphens w:val="0"/>
        <w:jc w:val="both"/>
        <w:rPr>
          <w:bCs/>
          <w:lang w:eastAsia="pl-PL"/>
        </w:rPr>
      </w:pPr>
    </w:p>
    <w:p w:rsidR="00FA1737" w:rsidRPr="0027367D" w:rsidRDefault="00FA1737" w:rsidP="00FA1737">
      <w:pPr>
        <w:tabs>
          <w:tab w:val="left" w:pos="720"/>
        </w:tabs>
        <w:suppressAutoHyphens w:val="0"/>
        <w:jc w:val="both"/>
        <w:rPr>
          <w:bCs/>
          <w:lang w:eastAsia="pl-PL"/>
        </w:rPr>
      </w:pPr>
    </w:p>
    <w:p w:rsidR="00FA1737" w:rsidRPr="0027367D" w:rsidRDefault="00FA1737" w:rsidP="00FA1737">
      <w:pPr>
        <w:tabs>
          <w:tab w:val="left" w:pos="720"/>
        </w:tabs>
        <w:suppressAutoHyphens w:val="0"/>
        <w:jc w:val="both"/>
        <w:rPr>
          <w:bCs/>
          <w:lang w:eastAsia="pl-PL"/>
        </w:rPr>
      </w:pPr>
    </w:p>
    <w:p w:rsidR="00C95E1E" w:rsidRPr="0027367D" w:rsidRDefault="00C95E1E" w:rsidP="00606ACE">
      <w:pPr>
        <w:pStyle w:val="Rozdziawstatucie"/>
      </w:pPr>
      <w:bookmarkStart w:id="5" w:name="_Toc436241883"/>
      <w:r w:rsidRPr="0027367D">
        <w:t>Rozdział 6</w:t>
      </w:r>
      <w:r w:rsidR="005B0A4B" w:rsidRPr="0027367D">
        <w:br/>
      </w:r>
      <w:r w:rsidR="00BE35EB" w:rsidRPr="0027367D">
        <w:t>Szczegółowe warunki i sposób oceniania wewnątrzszkolnego</w:t>
      </w:r>
      <w:bookmarkEnd w:id="5"/>
      <w:r w:rsidRPr="0027367D">
        <w:t xml:space="preserve"> </w:t>
      </w:r>
    </w:p>
    <w:p w:rsidR="00C95E1E" w:rsidRPr="0027367D" w:rsidRDefault="00C95E1E">
      <w:pPr>
        <w:jc w:val="center"/>
        <w:rPr>
          <w:b/>
        </w:rPr>
      </w:pPr>
    </w:p>
    <w:p w:rsidR="00C95E1E" w:rsidRPr="0027367D" w:rsidRDefault="002B5297">
      <w:pPr>
        <w:jc w:val="center"/>
        <w:rPr>
          <w:b/>
        </w:rPr>
      </w:pPr>
      <w:r w:rsidRPr="0027367D">
        <w:rPr>
          <w:b/>
        </w:rPr>
        <w:t>§ 35</w:t>
      </w:r>
    </w:p>
    <w:p w:rsidR="00C95E1E" w:rsidRPr="0027367D" w:rsidRDefault="00C95E1E">
      <w:pPr>
        <w:jc w:val="center"/>
      </w:pPr>
    </w:p>
    <w:p w:rsidR="00C95E1E" w:rsidRPr="0027367D" w:rsidRDefault="00C95E1E">
      <w:pPr>
        <w:tabs>
          <w:tab w:val="left" w:pos="360"/>
        </w:tabs>
        <w:ind w:left="357" w:hanging="357"/>
        <w:jc w:val="both"/>
      </w:pPr>
      <w:r w:rsidRPr="0027367D">
        <w:t>1.</w:t>
      </w:r>
      <w:r w:rsidRPr="0027367D">
        <w:tab/>
        <w:t>Ocenianiu podlegają:</w:t>
      </w:r>
    </w:p>
    <w:p w:rsidR="00C95E1E" w:rsidRPr="0027367D" w:rsidRDefault="00C95E1E" w:rsidP="006714F1">
      <w:pPr>
        <w:numPr>
          <w:ilvl w:val="1"/>
          <w:numId w:val="14"/>
        </w:numPr>
        <w:jc w:val="both"/>
      </w:pPr>
      <w:r w:rsidRPr="0027367D">
        <w:t>osiągnięcia edukacyjne ucznia,</w:t>
      </w:r>
    </w:p>
    <w:p w:rsidR="00C95E1E" w:rsidRPr="0027367D" w:rsidRDefault="00C95E1E" w:rsidP="006714F1">
      <w:pPr>
        <w:numPr>
          <w:ilvl w:val="1"/>
          <w:numId w:val="14"/>
        </w:numPr>
        <w:tabs>
          <w:tab w:val="left" w:pos="720"/>
        </w:tabs>
        <w:jc w:val="both"/>
      </w:pPr>
      <w:r w:rsidRPr="0027367D">
        <w:t>zachowanie ucznia.</w:t>
      </w:r>
    </w:p>
    <w:p w:rsidR="001A3FB9" w:rsidRPr="0027367D" w:rsidRDefault="00C95E1E" w:rsidP="001A3FB9">
      <w:pPr>
        <w:tabs>
          <w:tab w:val="left" w:pos="360"/>
        </w:tabs>
        <w:ind w:left="360" w:hanging="360"/>
        <w:jc w:val="both"/>
      </w:pPr>
      <w:r w:rsidRPr="0027367D">
        <w:lastRenderedPageBreak/>
        <w:t>2.</w:t>
      </w:r>
      <w:r w:rsidRPr="0027367D">
        <w:tab/>
      </w:r>
      <w:r w:rsidR="001A3FB9" w:rsidRPr="0027367D">
        <w:t xml:space="preserve">Ocenianie osiągnięć edukacyjnych ucznia polega na rozpoznawaniu przez nauczycieli poziomu i postępów w opanowaniu przez ucznia wiadomości i umiejętności w stosunku do: </w:t>
      </w:r>
    </w:p>
    <w:p w:rsidR="001A3FB9" w:rsidRPr="0027367D" w:rsidRDefault="001A3FB9" w:rsidP="006714F1">
      <w:pPr>
        <w:pStyle w:val="Akapitzlist"/>
        <w:numPr>
          <w:ilvl w:val="0"/>
          <w:numId w:val="34"/>
        </w:numPr>
        <w:jc w:val="both"/>
      </w:pPr>
      <w:r w:rsidRPr="0027367D">
        <w:t>wymagań określonych w podstawie programowej kształcenia ogólnego oraz wymagań edukacyjnych wynikających z realizowanych w szkole programów nauczania;</w:t>
      </w:r>
    </w:p>
    <w:p w:rsidR="001A3FB9" w:rsidRPr="0027367D" w:rsidRDefault="001A3FB9" w:rsidP="006714F1">
      <w:pPr>
        <w:pStyle w:val="Akapitzlist"/>
        <w:numPr>
          <w:ilvl w:val="0"/>
          <w:numId w:val="34"/>
        </w:numPr>
        <w:jc w:val="both"/>
      </w:pPr>
      <w:r w:rsidRPr="0027367D">
        <w:t>wymagań edukacyjnych wynikających z realizowanych w szkole programów nauczania – w przypadku dodatkowych zajęć edukacyjnych.</w:t>
      </w:r>
    </w:p>
    <w:p w:rsidR="00C95E1E" w:rsidRPr="0027367D" w:rsidRDefault="001A3FB9" w:rsidP="006714F1">
      <w:pPr>
        <w:numPr>
          <w:ilvl w:val="0"/>
          <w:numId w:val="3"/>
        </w:numPr>
        <w:jc w:val="both"/>
      </w:pPr>
      <w:r w:rsidRPr="0027367D">
        <w:t>Ocenianie zachowania ucznia polega na rozpoznawaniu przez wychowawcę oddziału, nauczycieli oraz uczniów danego oddziału stopnia respektowania przez ucznia zasad współżycia społecznego i norm etycznych oraz obowiązków określonych w statucie szkoły</w:t>
      </w:r>
      <w:r w:rsidR="00C95E1E" w:rsidRPr="0027367D">
        <w:t>.</w:t>
      </w:r>
    </w:p>
    <w:p w:rsidR="00C95E1E" w:rsidRPr="0027367D" w:rsidRDefault="00C95E1E" w:rsidP="006714F1">
      <w:pPr>
        <w:numPr>
          <w:ilvl w:val="0"/>
          <w:numId w:val="3"/>
        </w:numPr>
        <w:tabs>
          <w:tab w:val="left" w:pos="360"/>
        </w:tabs>
        <w:jc w:val="both"/>
      </w:pPr>
      <w:r w:rsidRPr="0027367D">
        <w:t>Zasady oceniania z religii i etyki określają odrębne przepisy.</w:t>
      </w:r>
    </w:p>
    <w:p w:rsidR="00C95E1E" w:rsidRPr="0027367D" w:rsidRDefault="00C95E1E">
      <w:pPr>
        <w:rPr>
          <w:b/>
        </w:rPr>
      </w:pPr>
    </w:p>
    <w:p w:rsidR="00C95E1E" w:rsidRPr="0027367D" w:rsidRDefault="00C95E1E">
      <w:pPr>
        <w:rPr>
          <w:b/>
        </w:rPr>
      </w:pPr>
    </w:p>
    <w:p w:rsidR="00C95E1E" w:rsidRPr="0027367D" w:rsidRDefault="002B5297">
      <w:pPr>
        <w:jc w:val="center"/>
        <w:rPr>
          <w:b/>
        </w:rPr>
      </w:pPr>
      <w:r w:rsidRPr="0027367D">
        <w:rPr>
          <w:b/>
        </w:rPr>
        <w:t>§ 36</w:t>
      </w:r>
    </w:p>
    <w:p w:rsidR="00C95E1E" w:rsidRPr="0027367D" w:rsidRDefault="00C95E1E">
      <w:pPr>
        <w:jc w:val="center"/>
      </w:pP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Ocenianie wewnątrzszkolne ma na celu:</w:t>
      </w:r>
    </w:p>
    <w:p w:rsidR="00C95E1E" w:rsidRPr="0027367D" w:rsidRDefault="00C95E1E" w:rsidP="006714F1">
      <w:pPr>
        <w:pStyle w:val="Akapitzlist"/>
        <w:numPr>
          <w:ilvl w:val="0"/>
          <w:numId w:val="35"/>
        </w:numPr>
        <w:jc w:val="both"/>
      </w:pPr>
      <w:r w:rsidRPr="0027367D">
        <w:t>informowanie ucznia o poziomie jego osiągnięć edukacyjnych i jego zachowaniu oraz o postępach w tym zakresie,</w:t>
      </w:r>
    </w:p>
    <w:p w:rsidR="00C95E1E" w:rsidRPr="0027367D" w:rsidRDefault="001A3FB9" w:rsidP="006714F1">
      <w:pPr>
        <w:pStyle w:val="Akapitzlist"/>
        <w:numPr>
          <w:ilvl w:val="0"/>
          <w:numId w:val="35"/>
        </w:numPr>
        <w:jc w:val="both"/>
      </w:pPr>
      <w:r w:rsidRPr="0027367D">
        <w:t>udzielanie uczniowi pomocy w nauce poprzez przekazanie uczniowi informacji o tym, co zrobił dobrze i jak powinien się dalej uczyć</w:t>
      </w:r>
      <w:r w:rsidR="00C95E1E" w:rsidRPr="0027367D">
        <w:t>,</w:t>
      </w:r>
    </w:p>
    <w:p w:rsidR="001A3FB9" w:rsidRPr="0027367D" w:rsidRDefault="001A3FB9" w:rsidP="006714F1">
      <w:pPr>
        <w:pStyle w:val="Akapitzlist"/>
        <w:numPr>
          <w:ilvl w:val="0"/>
          <w:numId w:val="35"/>
        </w:numPr>
        <w:jc w:val="both"/>
      </w:pPr>
      <w:r w:rsidRPr="0027367D">
        <w:t>udzielanie wskazówek do samodzielnego planowania własnego rozwoju;</w:t>
      </w:r>
    </w:p>
    <w:p w:rsidR="00C95E1E" w:rsidRPr="0027367D" w:rsidRDefault="00C95E1E" w:rsidP="006714F1">
      <w:pPr>
        <w:pStyle w:val="Akapitzlist"/>
        <w:numPr>
          <w:ilvl w:val="0"/>
          <w:numId w:val="35"/>
        </w:numPr>
        <w:jc w:val="both"/>
      </w:pPr>
      <w:r w:rsidRPr="0027367D">
        <w:t>motywowanie ucznia do dalszych postępów w nauce i zachowaniu,</w:t>
      </w:r>
    </w:p>
    <w:p w:rsidR="00C95E1E" w:rsidRPr="0027367D" w:rsidRDefault="00C95E1E" w:rsidP="006714F1">
      <w:pPr>
        <w:pStyle w:val="Akapitzlist"/>
        <w:numPr>
          <w:ilvl w:val="0"/>
          <w:numId w:val="35"/>
        </w:numPr>
        <w:jc w:val="both"/>
      </w:pPr>
      <w:r w:rsidRPr="0027367D">
        <w:t xml:space="preserve">dostarczenie rodzicom (prawnym opiekunom) i nauczycielom informacji o postępach, trudnościach w nauce, zachowaniu oraz </w:t>
      </w:r>
      <w:r w:rsidR="001A3FB9" w:rsidRPr="0027367D">
        <w:t xml:space="preserve">szczególnych </w:t>
      </w:r>
      <w:r w:rsidRPr="0027367D">
        <w:t>uzdolnieniach ucznia,</w:t>
      </w:r>
    </w:p>
    <w:p w:rsidR="00C95E1E" w:rsidRPr="0027367D" w:rsidRDefault="00C95E1E" w:rsidP="006714F1">
      <w:pPr>
        <w:pStyle w:val="Akapitzlist"/>
        <w:numPr>
          <w:ilvl w:val="0"/>
          <w:numId w:val="35"/>
        </w:numPr>
        <w:jc w:val="both"/>
      </w:pPr>
      <w:r w:rsidRPr="0027367D">
        <w:t>umożliwienie nauczycielom doskonalenia organizacji i metod pracy dydaktyczno-wychowawczej.</w:t>
      </w:r>
    </w:p>
    <w:p w:rsidR="00C95E1E" w:rsidRPr="0027367D" w:rsidRDefault="00C95E1E">
      <w:pPr>
        <w:tabs>
          <w:tab w:val="left" w:pos="720"/>
        </w:tabs>
        <w:jc w:val="both"/>
      </w:pPr>
    </w:p>
    <w:p w:rsidR="00C95E1E" w:rsidRPr="0027367D" w:rsidRDefault="00C95E1E">
      <w:pPr>
        <w:tabs>
          <w:tab w:val="left" w:pos="720"/>
        </w:tabs>
        <w:jc w:val="both"/>
      </w:pPr>
    </w:p>
    <w:p w:rsidR="00C95E1E" w:rsidRPr="0027367D" w:rsidRDefault="002B5297">
      <w:pPr>
        <w:jc w:val="center"/>
        <w:rPr>
          <w:b/>
        </w:rPr>
      </w:pPr>
      <w:r w:rsidRPr="0027367D">
        <w:rPr>
          <w:b/>
        </w:rPr>
        <w:t>§ 37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1.</w:t>
      </w:r>
      <w:r w:rsidRPr="0027367D">
        <w:tab/>
        <w:t>Ocenianie wewnątrzszkolne obejmuje:</w:t>
      </w:r>
    </w:p>
    <w:p w:rsidR="00C95E1E" w:rsidRPr="0027367D" w:rsidRDefault="00C95E1E" w:rsidP="006714F1">
      <w:pPr>
        <w:pStyle w:val="Akapitzlist"/>
        <w:numPr>
          <w:ilvl w:val="0"/>
          <w:numId w:val="36"/>
        </w:numPr>
        <w:jc w:val="both"/>
      </w:pPr>
      <w:r w:rsidRPr="0027367D">
        <w:t>formułowanie przez nauczycieli wymagań edukacyjnych niezbędnych do uzyskania poszczególnych śródrocznych i rocznych ocen klasyfikacyjnych z obowiązkowych i dodatkowych zajęć edukacyjnych,</w:t>
      </w:r>
    </w:p>
    <w:p w:rsidR="00C95E1E" w:rsidRPr="0027367D" w:rsidRDefault="00C95E1E" w:rsidP="006714F1">
      <w:pPr>
        <w:pStyle w:val="Akapitzlist"/>
        <w:numPr>
          <w:ilvl w:val="0"/>
          <w:numId w:val="36"/>
        </w:numPr>
        <w:jc w:val="both"/>
      </w:pPr>
      <w:r w:rsidRPr="0027367D">
        <w:t>ustalanie kryteriów oceniania zachowania,</w:t>
      </w:r>
    </w:p>
    <w:p w:rsidR="00C95E1E" w:rsidRPr="0027367D" w:rsidRDefault="001A3FB9" w:rsidP="006714F1">
      <w:pPr>
        <w:pStyle w:val="Akapitzlist"/>
        <w:numPr>
          <w:ilvl w:val="0"/>
          <w:numId w:val="36"/>
        </w:numPr>
        <w:jc w:val="both"/>
      </w:pPr>
      <w:r w:rsidRPr="0027367D">
        <w:t xml:space="preserve">ustalanie ocen bieżących i śródrocznych ocen klasyfikacyjnych </w:t>
      </w:r>
      <w:r w:rsidR="00C95E1E" w:rsidRPr="0027367D">
        <w:t>z obowiązkowych i dodatkowych zajęć edukacyjnych oraz śródrocznej oceny klasyfikacyjnej zachowania, według skali i w formach przyjętych w szkole,</w:t>
      </w:r>
    </w:p>
    <w:p w:rsidR="00C95E1E" w:rsidRPr="0027367D" w:rsidRDefault="00C95E1E" w:rsidP="006714F1">
      <w:pPr>
        <w:pStyle w:val="Akapitzlist"/>
        <w:numPr>
          <w:ilvl w:val="0"/>
          <w:numId w:val="36"/>
        </w:numPr>
        <w:jc w:val="both"/>
      </w:pPr>
      <w:r w:rsidRPr="0027367D">
        <w:t>przeprowadzanie egzaminów klasyfikacyjnych,</w:t>
      </w:r>
    </w:p>
    <w:p w:rsidR="00C95E1E" w:rsidRPr="0027367D" w:rsidRDefault="00C95E1E" w:rsidP="006714F1">
      <w:pPr>
        <w:pStyle w:val="Akapitzlist"/>
        <w:numPr>
          <w:ilvl w:val="0"/>
          <w:numId w:val="36"/>
        </w:numPr>
        <w:jc w:val="both"/>
      </w:pPr>
      <w:r w:rsidRPr="0027367D">
        <w:t>ustalanie rocznych ocen klasyfikacyjnych z obowiązkowych i dodatkowych zajęć edukacyjnych oraz rocznej oceny klasyfikacyjnej zachowania, według skali, o której mowa w § 39 pkt 7 i § 51 pkt 3,</w:t>
      </w:r>
    </w:p>
    <w:p w:rsidR="00C95E1E" w:rsidRPr="0027367D" w:rsidRDefault="00C95E1E" w:rsidP="006714F1">
      <w:pPr>
        <w:pStyle w:val="Akapitzlist"/>
        <w:numPr>
          <w:ilvl w:val="0"/>
          <w:numId w:val="36"/>
        </w:numPr>
        <w:jc w:val="both"/>
      </w:pPr>
      <w:r w:rsidRPr="0027367D">
        <w:t>ustalanie warunków i trybu uzyskania wyższych niż przewidywane rocznych ocen klasyfikacyjnych z obowiązkowych i dodatkowych zajęć edukacyjnych oraz rocznej oceny klasyfikacyjnej zachowania,</w:t>
      </w:r>
    </w:p>
    <w:p w:rsidR="00C95E1E" w:rsidRPr="0027367D" w:rsidRDefault="00C95E1E" w:rsidP="006714F1">
      <w:pPr>
        <w:pStyle w:val="Akapitzlist"/>
        <w:numPr>
          <w:ilvl w:val="0"/>
          <w:numId w:val="36"/>
        </w:numPr>
        <w:jc w:val="both"/>
      </w:pPr>
      <w:r w:rsidRPr="0027367D">
        <w:t>ustalanie warunków i sposobu przekazywania rodzicom (prawnym opiekunom) informacji o postępach i trudnościach ucznia w nauce</w:t>
      </w:r>
      <w:r w:rsidR="001A3FB9" w:rsidRPr="0027367D">
        <w:t xml:space="preserve"> i zachowaniu ucznia oraz o szczególnych uzdolnieniach ucznia</w:t>
      </w:r>
      <w:r w:rsidRPr="0027367D">
        <w:t>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lastRenderedPageBreak/>
        <w:t>2.</w:t>
      </w:r>
      <w:r w:rsidRPr="0027367D">
        <w:tab/>
        <w:t>Szczegółowe warunki i sposób oceniania wewnątrzszkolnego określa statut szkoły, z uwzględnieniem przepisów rozporządzenia w dalszej części.</w:t>
      </w:r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38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1.</w:t>
      </w:r>
      <w:r w:rsidRPr="0027367D">
        <w:tab/>
        <w:t>Nauczyciele na początku każdego roku szkolnego do 30 września informują uczniów oraz ich rodziców (prawnych opiekunów) o:</w:t>
      </w:r>
    </w:p>
    <w:p w:rsidR="00C95E1E" w:rsidRPr="0027367D" w:rsidRDefault="00C95E1E" w:rsidP="006714F1">
      <w:pPr>
        <w:pStyle w:val="Akapitzlist"/>
        <w:numPr>
          <w:ilvl w:val="0"/>
          <w:numId w:val="37"/>
        </w:numPr>
        <w:jc w:val="both"/>
      </w:pPr>
      <w:r w:rsidRPr="0027367D">
        <w:t>wymaganiach edukacyjnych niezbędnych do uzyskania poszczególnych śródrocznych i rocznych ocen klasyfikacyjnych z obowiązkowych i dodatkowych zajęć edukacyjnych, wynikających z realizowanego przez siebie programu nauczania</w:t>
      </w:r>
      <w:r w:rsidR="0077307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37"/>
        </w:numPr>
        <w:jc w:val="both"/>
      </w:pPr>
      <w:r w:rsidRPr="0027367D">
        <w:t>sposobach sprawdzania osiągnięć edukacyjnych uczniów</w:t>
      </w:r>
      <w:r w:rsidR="0077307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37"/>
        </w:numPr>
        <w:jc w:val="both"/>
      </w:pPr>
      <w:r w:rsidRPr="0027367D">
        <w:t>warunkach i trybie uzyskania wyższej niż przewidywana rocznej oceny klasyfikacyjnej z obowiązkowych i dodatkowych zajęć edukacyjnych</w:t>
      </w:r>
      <w:r w:rsidR="00773073" w:rsidRPr="0027367D">
        <w:t>;</w:t>
      </w:r>
    </w:p>
    <w:p w:rsidR="00BC3792" w:rsidRPr="0027367D" w:rsidRDefault="0018062F" w:rsidP="006714F1">
      <w:pPr>
        <w:pStyle w:val="Akapitzlist"/>
        <w:numPr>
          <w:ilvl w:val="0"/>
          <w:numId w:val="37"/>
        </w:numPr>
        <w:jc w:val="both"/>
      </w:pPr>
      <w:r w:rsidRPr="0027367D">
        <w:t>(uchylony)</w:t>
      </w:r>
      <w:r w:rsidR="00BC3792" w:rsidRPr="0027367D">
        <w:t>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2.</w:t>
      </w:r>
      <w:r w:rsidRPr="0027367D">
        <w:tab/>
        <w:t>Wychowawca klasy na początku każdego roku szkolnego informuje uczniów oraz ich rodziców (prawnych opiekunów) o warunkach i sposobie oraz kryteriach oceniania zachowania oraz o warunkach i trybie uzyskania wyższej niż przewidywana rocznej oceny klasyfikacyjnej zachowania.</w:t>
      </w:r>
    </w:p>
    <w:p w:rsidR="00C95E1E" w:rsidRPr="0027367D" w:rsidRDefault="00C95E1E" w:rsidP="0018062F"/>
    <w:p w:rsidR="0018062F" w:rsidRPr="0027367D" w:rsidRDefault="0018062F" w:rsidP="0018062F"/>
    <w:p w:rsidR="00C95E1E" w:rsidRPr="0027367D" w:rsidRDefault="0018062F">
      <w:pPr>
        <w:jc w:val="center"/>
        <w:rPr>
          <w:b/>
        </w:rPr>
      </w:pPr>
      <w:r w:rsidRPr="0027367D">
        <w:rPr>
          <w:b/>
        </w:rPr>
        <w:t>§ 38a</w:t>
      </w:r>
    </w:p>
    <w:p w:rsidR="0018062F" w:rsidRPr="0027367D" w:rsidRDefault="0018062F" w:rsidP="006714F1">
      <w:pPr>
        <w:pStyle w:val="Akapitzlist"/>
        <w:numPr>
          <w:ilvl w:val="0"/>
          <w:numId w:val="38"/>
        </w:numPr>
        <w:jc w:val="both"/>
      </w:pPr>
      <w:r w:rsidRPr="0027367D">
        <w:t>Nauczyciel lub zespół nauczycieli przedstawia dyrektorowi szkoły program nauczania do danych zajęć edukacyjnych z zakresu kształcenia ogólnego na dany etap edukacyjny.</w:t>
      </w:r>
    </w:p>
    <w:p w:rsidR="0018062F" w:rsidRPr="0027367D" w:rsidRDefault="0018062F" w:rsidP="006714F1">
      <w:pPr>
        <w:pStyle w:val="Akapitzlist"/>
        <w:numPr>
          <w:ilvl w:val="0"/>
          <w:numId w:val="38"/>
        </w:numPr>
        <w:jc w:val="both"/>
      </w:pPr>
      <w:r w:rsidRPr="0027367D">
        <w:t>Dyrektor szkoły, po zasięgnięciu opinii rady pedagogicznej, dopuszcza do użytku w szkole przedstawiony przez nauczyciela lub zespół nauczycieli program nauczania, o których mowa w ust. 1.</w:t>
      </w:r>
    </w:p>
    <w:p w:rsidR="0018062F" w:rsidRPr="0027367D" w:rsidRDefault="0018062F" w:rsidP="006714F1">
      <w:pPr>
        <w:pStyle w:val="Akapitzlist"/>
        <w:numPr>
          <w:ilvl w:val="0"/>
          <w:numId w:val="38"/>
        </w:numPr>
        <w:jc w:val="both"/>
      </w:pPr>
      <w:r w:rsidRPr="0027367D">
        <w:t>Dopuszczone do użytku w szkole programy nauczania, o których mowa w ust. 1, stanowią szkolny zestaw programów nauczania.</w:t>
      </w:r>
    </w:p>
    <w:p w:rsidR="0018062F" w:rsidRPr="0027367D" w:rsidRDefault="0018062F" w:rsidP="006714F1">
      <w:pPr>
        <w:pStyle w:val="Akapitzlist"/>
        <w:numPr>
          <w:ilvl w:val="0"/>
          <w:numId w:val="38"/>
        </w:numPr>
        <w:jc w:val="both"/>
      </w:pPr>
      <w:r w:rsidRPr="0027367D">
        <w:t>Nauczyciel może zdecydować o realizacji programu nauczania:</w:t>
      </w:r>
    </w:p>
    <w:p w:rsidR="0018062F" w:rsidRPr="0027367D" w:rsidRDefault="0018062F" w:rsidP="006714F1">
      <w:pPr>
        <w:pStyle w:val="Akapitzlist"/>
        <w:numPr>
          <w:ilvl w:val="0"/>
          <w:numId w:val="39"/>
        </w:numPr>
        <w:jc w:val="both"/>
      </w:pPr>
      <w:r w:rsidRPr="0027367D">
        <w:t>z zastosowaniem podręcznika, materiału edukacyjnego lub materiału ćwiczeniowego lub</w:t>
      </w:r>
    </w:p>
    <w:p w:rsidR="0018062F" w:rsidRPr="0027367D" w:rsidRDefault="0018062F" w:rsidP="006714F1">
      <w:pPr>
        <w:pStyle w:val="Akapitzlist"/>
        <w:numPr>
          <w:ilvl w:val="0"/>
          <w:numId w:val="39"/>
        </w:numPr>
        <w:jc w:val="both"/>
      </w:pPr>
      <w:r w:rsidRPr="0027367D">
        <w:t>bez zastosowania podręcznika lub materiałów, o których mowa w pkt 1.</w:t>
      </w:r>
    </w:p>
    <w:p w:rsidR="0071659A" w:rsidRPr="0027367D" w:rsidRDefault="0071659A" w:rsidP="0071659A"/>
    <w:p w:rsidR="00FA1737" w:rsidRPr="0027367D" w:rsidRDefault="00FA1737" w:rsidP="0071659A"/>
    <w:p w:rsidR="0071659A" w:rsidRPr="0027367D" w:rsidRDefault="0071659A" w:rsidP="0071659A">
      <w:pPr>
        <w:jc w:val="center"/>
        <w:rPr>
          <w:b/>
        </w:rPr>
      </w:pPr>
      <w:r w:rsidRPr="0027367D">
        <w:rPr>
          <w:b/>
        </w:rPr>
        <w:t>§ 38b</w:t>
      </w:r>
    </w:p>
    <w:p w:rsidR="0018062F" w:rsidRPr="0027367D" w:rsidRDefault="0018062F" w:rsidP="006714F1">
      <w:pPr>
        <w:pStyle w:val="Default"/>
        <w:numPr>
          <w:ilvl w:val="0"/>
          <w:numId w:val="43"/>
        </w:numPr>
        <w:jc w:val="both"/>
        <w:rPr>
          <w:color w:val="auto"/>
          <w:sz w:val="23"/>
          <w:szCs w:val="23"/>
        </w:rPr>
      </w:pPr>
      <w:r w:rsidRPr="0027367D">
        <w:rPr>
          <w:color w:val="auto"/>
          <w:sz w:val="23"/>
          <w:szCs w:val="23"/>
        </w:rPr>
        <w:t xml:space="preserve">Zespół nauczycieli prowadzących nauczanie danych zajęć edukacyjnych przedstawiają dyrektorowi szkoły propozycję: </w:t>
      </w:r>
    </w:p>
    <w:p w:rsidR="0018062F" w:rsidRPr="0027367D" w:rsidRDefault="0018062F" w:rsidP="006714F1">
      <w:pPr>
        <w:pStyle w:val="Default"/>
        <w:numPr>
          <w:ilvl w:val="0"/>
          <w:numId w:val="40"/>
        </w:numPr>
        <w:jc w:val="both"/>
        <w:rPr>
          <w:color w:val="auto"/>
          <w:sz w:val="23"/>
          <w:szCs w:val="23"/>
        </w:rPr>
      </w:pPr>
      <w:r w:rsidRPr="0027367D">
        <w:rPr>
          <w:color w:val="auto"/>
          <w:sz w:val="23"/>
          <w:szCs w:val="23"/>
        </w:rPr>
        <w:t xml:space="preserve">jednego podręcznika do danych zajęć edukacyjnych lub materiału edukacyjnego do danych zajęć edukacyjnych, dla uczniów danej klasy; </w:t>
      </w:r>
    </w:p>
    <w:p w:rsidR="0018062F" w:rsidRPr="0027367D" w:rsidRDefault="0018062F" w:rsidP="006714F1">
      <w:pPr>
        <w:pStyle w:val="Akapitzlist"/>
        <w:numPr>
          <w:ilvl w:val="0"/>
          <w:numId w:val="40"/>
        </w:numPr>
        <w:jc w:val="both"/>
        <w:rPr>
          <w:sz w:val="23"/>
          <w:szCs w:val="23"/>
        </w:rPr>
      </w:pPr>
      <w:r w:rsidRPr="0027367D">
        <w:rPr>
          <w:sz w:val="23"/>
          <w:szCs w:val="23"/>
        </w:rPr>
        <w:t>materiałów ćwiczeniowych.</w:t>
      </w:r>
    </w:p>
    <w:p w:rsidR="0018062F" w:rsidRPr="0027367D" w:rsidRDefault="0018062F" w:rsidP="006714F1">
      <w:pPr>
        <w:pStyle w:val="Default"/>
        <w:numPr>
          <w:ilvl w:val="0"/>
          <w:numId w:val="43"/>
        </w:numPr>
        <w:jc w:val="both"/>
        <w:rPr>
          <w:color w:val="auto"/>
          <w:sz w:val="23"/>
          <w:szCs w:val="23"/>
        </w:rPr>
      </w:pPr>
      <w:r w:rsidRPr="0027367D">
        <w:rPr>
          <w:color w:val="auto"/>
          <w:sz w:val="23"/>
          <w:szCs w:val="23"/>
        </w:rPr>
        <w:t xml:space="preserve">Zespoły nauczycieli, o których mowa w ust. </w:t>
      </w:r>
      <w:r w:rsidR="0071659A" w:rsidRPr="0027367D">
        <w:rPr>
          <w:color w:val="auto"/>
          <w:sz w:val="23"/>
          <w:szCs w:val="23"/>
        </w:rPr>
        <w:t>1</w:t>
      </w:r>
      <w:r w:rsidRPr="0027367D">
        <w:rPr>
          <w:color w:val="auto"/>
          <w:sz w:val="23"/>
          <w:szCs w:val="23"/>
        </w:rPr>
        <w:t xml:space="preserve">, mogą przedstawić dyrektorowi szkoły propozycję więcej niż jednego podręcznika lub materiału edukacyjnego: </w:t>
      </w:r>
    </w:p>
    <w:p w:rsidR="0018062F" w:rsidRPr="0027367D" w:rsidRDefault="0018062F" w:rsidP="006714F1">
      <w:pPr>
        <w:pStyle w:val="Default"/>
        <w:numPr>
          <w:ilvl w:val="0"/>
          <w:numId w:val="41"/>
        </w:numPr>
        <w:jc w:val="both"/>
        <w:rPr>
          <w:color w:val="auto"/>
          <w:sz w:val="23"/>
          <w:szCs w:val="23"/>
        </w:rPr>
      </w:pPr>
      <w:r w:rsidRPr="0027367D">
        <w:rPr>
          <w:color w:val="auto"/>
          <w:sz w:val="23"/>
          <w:szCs w:val="23"/>
        </w:rPr>
        <w:t xml:space="preserve">do danego języka obcego nowożytnego w danej klasie, biorąc pod uwagę poziomy nauczania języków obcych nowożytnych; </w:t>
      </w:r>
    </w:p>
    <w:p w:rsidR="0018062F" w:rsidRPr="0027367D" w:rsidRDefault="0018062F" w:rsidP="006714F1">
      <w:pPr>
        <w:pStyle w:val="Default"/>
        <w:numPr>
          <w:ilvl w:val="0"/>
          <w:numId w:val="41"/>
        </w:numPr>
        <w:jc w:val="both"/>
        <w:rPr>
          <w:color w:val="auto"/>
          <w:sz w:val="23"/>
          <w:szCs w:val="23"/>
        </w:rPr>
      </w:pPr>
      <w:r w:rsidRPr="0027367D">
        <w:rPr>
          <w:color w:val="auto"/>
          <w:sz w:val="23"/>
          <w:szCs w:val="23"/>
        </w:rPr>
        <w:t xml:space="preserve">do danych zajęć edukacyjnych w danej klasie, biorąc pod uwagę zakres kształcenia: podstawowy lub rozszerzony, ustalony w podstawie programowej kształcenia ogólnego; </w:t>
      </w:r>
    </w:p>
    <w:p w:rsidR="0018062F" w:rsidRPr="0027367D" w:rsidRDefault="0018062F" w:rsidP="006714F1">
      <w:pPr>
        <w:pStyle w:val="Default"/>
        <w:numPr>
          <w:ilvl w:val="0"/>
          <w:numId w:val="41"/>
        </w:numPr>
        <w:jc w:val="both"/>
        <w:rPr>
          <w:color w:val="auto"/>
          <w:sz w:val="23"/>
          <w:szCs w:val="23"/>
        </w:rPr>
      </w:pPr>
      <w:r w:rsidRPr="0027367D">
        <w:rPr>
          <w:color w:val="auto"/>
          <w:sz w:val="23"/>
          <w:szCs w:val="23"/>
        </w:rPr>
        <w:t xml:space="preserve">w przypadku uczniów niepełnosprawnych objętych kształceniem specjalnym; </w:t>
      </w:r>
    </w:p>
    <w:p w:rsidR="0018062F" w:rsidRPr="0027367D" w:rsidRDefault="0018062F" w:rsidP="006714F1">
      <w:pPr>
        <w:pStyle w:val="Default"/>
        <w:numPr>
          <w:ilvl w:val="0"/>
          <w:numId w:val="41"/>
        </w:numPr>
        <w:jc w:val="both"/>
        <w:rPr>
          <w:color w:val="auto"/>
          <w:sz w:val="23"/>
          <w:szCs w:val="23"/>
        </w:rPr>
      </w:pPr>
      <w:r w:rsidRPr="0027367D">
        <w:rPr>
          <w:color w:val="auto"/>
          <w:sz w:val="23"/>
          <w:szCs w:val="23"/>
        </w:rPr>
        <w:t xml:space="preserve">w przypadku uczniów objętych kształceniem w zakresie niezbędnym do podtrzymywania poczucia tożsamości narodowej, etnicznej i językowej. </w:t>
      </w:r>
    </w:p>
    <w:p w:rsidR="0018062F" w:rsidRPr="0027367D" w:rsidRDefault="0018062F" w:rsidP="006714F1">
      <w:pPr>
        <w:pStyle w:val="Akapitzlist"/>
        <w:numPr>
          <w:ilvl w:val="0"/>
          <w:numId w:val="43"/>
        </w:numPr>
        <w:jc w:val="both"/>
      </w:pPr>
      <w:r w:rsidRPr="0027367D">
        <w:rPr>
          <w:sz w:val="23"/>
          <w:szCs w:val="23"/>
        </w:rPr>
        <w:lastRenderedPageBreak/>
        <w:t xml:space="preserve">Zespoły nauczycieli, o których mowa w ust. </w:t>
      </w:r>
      <w:r w:rsidR="0071659A" w:rsidRPr="0027367D">
        <w:rPr>
          <w:sz w:val="23"/>
          <w:szCs w:val="23"/>
        </w:rPr>
        <w:t>1</w:t>
      </w:r>
      <w:r w:rsidRPr="0027367D">
        <w:rPr>
          <w:sz w:val="23"/>
          <w:szCs w:val="23"/>
        </w:rPr>
        <w:t>, przy wyborze podręczników, materiałów edukacyjnych lub materiałów ćwiczeniowych dla uczniów niepełnosprawnych objętych kształceniem specjalnym, uwzględniają potrzeby edukacyjne i możliwości psychofizyczne tych uczniów</w:t>
      </w:r>
      <w:r w:rsidR="0071659A" w:rsidRPr="0027367D">
        <w:rPr>
          <w:sz w:val="23"/>
          <w:szCs w:val="23"/>
        </w:rPr>
        <w:t>.</w:t>
      </w:r>
    </w:p>
    <w:p w:rsidR="0071659A" w:rsidRPr="0027367D" w:rsidRDefault="0071659A" w:rsidP="006714F1">
      <w:pPr>
        <w:pStyle w:val="Default"/>
        <w:numPr>
          <w:ilvl w:val="0"/>
          <w:numId w:val="43"/>
        </w:numPr>
        <w:jc w:val="both"/>
        <w:rPr>
          <w:color w:val="auto"/>
          <w:sz w:val="23"/>
          <w:szCs w:val="23"/>
        </w:rPr>
      </w:pPr>
      <w:r w:rsidRPr="0027367D">
        <w:rPr>
          <w:color w:val="auto"/>
          <w:sz w:val="23"/>
          <w:szCs w:val="23"/>
        </w:rPr>
        <w:t xml:space="preserve">Dyrektor szkoły, na podstawie propozycji zespołów nauczycieli, o których mowa w ust. 1, oraz w przypadku braku porozumienia w zespole nauczycieli w sprawie przedstawienia propozycji podręczników lub materiałów edukacyjnych, zgodnie z ust. 1 i 2, ustala: </w:t>
      </w:r>
    </w:p>
    <w:p w:rsidR="0071659A" w:rsidRPr="0027367D" w:rsidRDefault="0071659A" w:rsidP="006714F1">
      <w:pPr>
        <w:pStyle w:val="Default"/>
        <w:numPr>
          <w:ilvl w:val="0"/>
          <w:numId w:val="42"/>
        </w:numPr>
        <w:jc w:val="both"/>
        <w:rPr>
          <w:color w:val="auto"/>
          <w:sz w:val="23"/>
          <w:szCs w:val="23"/>
        </w:rPr>
      </w:pPr>
      <w:r w:rsidRPr="0027367D">
        <w:rPr>
          <w:color w:val="auto"/>
          <w:sz w:val="23"/>
          <w:szCs w:val="23"/>
        </w:rPr>
        <w:t xml:space="preserve">zestaw podręczników lub materiałów edukacyjnych obowiązujący we wszystkich oddziałach danej klasy przez co najmniej trzy lata szkolne, </w:t>
      </w:r>
    </w:p>
    <w:p w:rsidR="0071659A" w:rsidRPr="0027367D" w:rsidRDefault="0071659A" w:rsidP="006714F1">
      <w:pPr>
        <w:pStyle w:val="Default"/>
        <w:numPr>
          <w:ilvl w:val="0"/>
          <w:numId w:val="42"/>
        </w:numPr>
        <w:jc w:val="both"/>
        <w:rPr>
          <w:color w:val="auto"/>
          <w:sz w:val="23"/>
          <w:szCs w:val="23"/>
        </w:rPr>
      </w:pPr>
      <w:r w:rsidRPr="0027367D">
        <w:rPr>
          <w:color w:val="auto"/>
          <w:sz w:val="23"/>
          <w:szCs w:val="23"/>
        </w:rPr>
        <w:t>materiały ćwiczeniowe obowiązujące w poszczególnych oddziałach w danym roku szkolnym  – po zasięgnięciu opinii rady pedagogicznej i rady rodziców</w:t>
      </w:r>
    </w:p>
    <w:p w:rsidR="0018062F" w:rsidRPr="0027367D" w:rsidRDefault="0071659A" w:rsidP="006714F1">
      <w:pPr>
        <w:pStyle w:val="Akapitzlist"/>
        <w:numPr>
          <w:ilvl w:val="0"/>
          <w:numId w:val="43"/>
        </w:numPr>
        <w:jc w:val="both"/>
      </w:pPr>
      <w:r w:rsidRPr="0027367D">
        <w:rPr>
          <w:sz w:val="23"/>
          <w:szCs w:val="23"/>
        </w:rPr>
        <w:t>Dyrektor szkoły corocznie podaje do publicznej wiadomości zestaw podręczników lub materiałów edukacyjnych oraz materiały ćwiczeniowe obowiązujące w danym roku szkolnym.</w:t>
      </w:r>
    </w:p>
    <w:p w:rsidR="0018062F" w:rsidRPr="0027367D" w:rsidRDefault="0018062F" w:rsidP="0018062F"/>
    <w:p w:rsidR="0071659A" w:rsidRPr="0027367D" w:rsidRDefault="0071659A" w:rsidP="0018062F"/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39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t>Ocenianie osiągnięć edukacyjnych ucznia powinno być dokonywane systematycznie, w różnych formach i w warunkach zapewniających obiektywność oceny.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t>Oceny są jawne zarówno dla ucznia jak i jego rodziców (prawnych opiekunów). Szkoła nie udziela informacji o osiągnięciach ucznia osobom nieuprawnionym.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t xml:space="preserve">Sprawdzone i ocenione prace kontrolne uczeń otrzymuje do wglądu na lekcji, a jego rodzice otrzymują je do wglądu w terminie ustalonym przez nauczyciela. 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t>Na prośbę ucznia lub jego rodziców (prawnych opiekunów) nauczyciel, ustalający ocenę powinien ją uzasadnić powołując się na określone wymagania edukacyjne.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t>Ustalone przez nauczyciela oceny bieżące wpisuje się do dziennika z datą dzienną:</w:t>
      </w:r>
    </w:p>
    <w:p w:rsidR="00C95E1E" w:rsidRPr="0027367D" w:rsidRDefault="00C95E1E" w:rsidP="006714F1">
      <w:pPr>
        <w:pStyle w:val="Tekstpodstawowy"/>
        <w:numPr>
          <w:ilvl w:val="0"/>
          <w:numId w:val="44"/>
        </w:numPr>
        <w:rPr>
          <w:sz w:val="24"/>
        </w:rPr>
      </w:pPr>
      <w:r w:rsidRPr="0027367D">
        <w:rPr>
          <w:sz w:val="24"/>
        </w:rPr>
        <w:t>nauczyciel ustala i przekazuje uczniom oceny pisemnych prac kontrolnych w terminie nie później niż w ciągu trzech  tygodni,</w:t>
      </w:r>
    </w:p>
    <w:p w:rsidR="00C95E1E" w:rsidRPr="0027367D" w:rsidRDefault="00C95E1E" w:rsidP="006714F1">
      <w:pPr>
        <w:pStyle w:val="Tekstpodstawowy"/>
        <w:numPr>
          <w:ilvl w:val="0"/>
          <w:numId w:val="44"/>
        </w:numPr>
        <w:rPr>
          <w:sz w:val="24"/>
        </w:rPr>
      </w:pPr>
      <w:r w:rsidRPr="0027367D">
        <w:rPr>
          <w:sz w:val="24"/>
        </w:rPr>
        <w:t>uczeń nieobecny na zapowiedzianym wcześniej sprawdzianie ma obowiązek (po ustaleniu terminu z nauczycielem) zaliczenia go, w terminie do 2 tygodni od powrotu do szkoły.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t>Z jednej formy sprawdzania osiągnięć edukacyjnych uczeń może uzyskać tylko jedną ocenę.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t>Oceny bieżące, śródroczne i roczne wyrażane są stopniami według skali:</w:t>
      </w:r>
    </w:p>
    <w:p w:rsidR="00C95E1E" w:rsidRPr="0027367D" w:rsidRDefault="00C95E1E" w:rsidP="006714F1">
      <w:pPr>
        <w:pStyle w:val="Akapitzlist"/>
        <w:numPr>
          <w:ilvl w:val="0"/>
          <w:numId w:val="45"/>
        </w:numPr>
        <w:tabs>
          <w:tab w:val="left" w:pos="720"/>
        </w:tabs>
        <w:jc w:val="both"/>
      </w:pPr>
      <w:r w:rsidRPr="0027367D">
        <w:t>celujący – 6 (cel)</w:t>
      </w:r>
      <w:r w:rsidR="00C85AB4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45"/>
        </w:numPr>
        <w:tabs>
          <w:tab w:val="left" w:pos="720"/>
        </w:tabs>
        <w:jc w:val="both"/>
      </w:pPr>
      <w:r w:rsidRPr="0027367D">
        <w:t>bardzo dobry – 5 (bdb)</w:t>
      </w:r>
      <w:r w:rsidR="00C85AB4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45"/>
        </w:numPr>
        <w:tabs>
          <w:tab w:val="left" w:pos="720"/>
        </w:tabs>
        <w:jc w:val="both"/>
      </w:pPr>
      <w:r w:rsidRPr="0027367D">
        <w:t>dobry – 4 (db)</w:t>
      </w:r>
      <w:r w:rsidR="00C85AB4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45"/>
        </w:numPr>
        <w:tabs>
          <w:tab w:val="left" w:pos="720"/>
        </w:tabs>
        <w:jc w:val="both"/>
      </w:pPr>
      <w:r w:rsidRPr="0027367D">
        <w:t>dostateczny – 3 (dst)</w:t>
      </w:r>
      <w:r w:rsidR="00C85AB4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45"/>
        </w:numPr>
        <w:tabs>
          <w:tab w:val="left" w:pos="720"/>
        </w:tabs>
        <w:jc w:val="both"/>
      </w:pPr>
      <w:r w:rsidRPr="0027367D">
        <w:t>dopuszczający – 2 (dop)</w:t>
      </w:r>
      <w:r w:rsidR="00C85AB4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45"/>
        </w:numPr>
        <w:tabs>
          <w:tab w:val="left" w:pos="720"/>
        </w:tabs>
        <w:jc w:val="both"/>
      </w:pPr>
      <w:r w:rsidRPr="0027367D">
        <w:t>niedostateczny – 1 (ndst)</w:t>
      </w:r>
      <w:r w:rsidR="00C85AB4" w:rsidRPr="0027367D">
        <w:t>.</w:t>
      </w:r>
    </w:p>
    <w:p w:rsidR="00F11454" w:rsidRPr="0027367D" w:rsidRDefault="00F11454" w:rsidP="00F11454">
      <w:pPr>
        <w:tabs>
          <w:tab w:val="left" w:pos="360"/>
        </w:tabs>
        <w:ind w:left="426" w:hanging="426"/>
        <w:jc w:val="both"/>
      </w:pPr>
      <w:r w:rsidRPr="0027367D">
        <w:t>7b. Pozytywnymi ocenami klasyfikacyjnymi są oceny ustalone w stopniach, o których mowa w ust. 1 pkt 1–5.</w:t>
      </w:r>
    </w:p>
    <w:p w:rsidR="00F11454" w:rsidRPr="0027367D" w:rsidRDefault="00F11454" w:rsidP="00F11454">
      <w:pPr>
        <w:tabs>
          <w:tab w:val="left" w:pos="360"/>
        </w:tabs>
        <w:ind w:left="426" w:hanging="426"/>
        <w:jc w:val="both"/>
      </w:pPr>
      <w:r w:rsidRPr="0027367D">
        <w:t>7c. Negatywną oceną klasyfikacyjną jest ocena ustalona w stopniu, o którym mowa w ust. 1 pkt 6.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t>Szczegółowe kryteria oceniania osiągnięć edukacyjnych znajdują się w zestawie szkolnych programów edukacyjnych poszczególnych przedmiotów.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t>Przy wystawianiu ocen bieżących i śródrocznych dopuszcza się stosowanie plusów (+) i minusów (-) np. +db, -db.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t>Oceny bieżące określają poziom wiadomości i umiejętności ze zrealizowanej części programu nauczania.</w:t>
      </w:r>
    </w:p>
    <w:p w:rsidR="00C95E1E" w:rsidRPr="0027367D" w:rsidRDefault="00C95E1E" w:rsidP="006714F1">
      <w:pPr>
        <w:numPr>
          <w:ilvl w:val="2"/>
          <w:numId w:val="14"/>
        </w:numPr>
        <w:tabs>
          <w:tab w:val="clear" w:pos="1620"/>
          <w:tab w:val="left" w:pos="360"/>
        </w:tabs>
        <w:ind w:left="360"/>
        <w:jc w:val="both"/>
      </w:pPr>
      <w:r w:rsidRPr="0027367D">
        <w:lastRenderedPageBreak/>
        <w:t>Oceny klasyfikacyjne z zajęć edukacyjnych nie mają wpływu na ocenę klasyfikacyjną zachowania.</w:t>
      </w:r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40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>Pisemną formą sprawdzania wiadomości i umiejętności uczniów są prace domowe i sprawdziany pisemne: klasówki (także w formie testu), kartkówki (także w formie testu), dyktanda.</w:t>
      </w:r>
    </w:p>
    <w:p w:rsidR="00C95E1E" w:rsidRPr="0027367D" w:rsidRDefault="00C95E1E" w:rsidP="006714F1">
      <w:pPr>
        <w:pStyle w:val="Akapitzlist"/>
        <w:numPr>
          <w:ilvl w:val="0"/>
          <w:numId w:val="46"/>
        </w:numPr>
        <w:tabs>
          <w:tab w:val="left" w:pos="720"/>
        </w:tabs>
        <w:jc w:val="both"/>
      </w:pPr>
      <w:r w:rsidRPr="0027367D">
        <w:t>klasówki:</w:t>
      </w:r>
    </w:p>
    <w:p w:rsidR="00C95E1E" w:rsidRPr="0027367D" w:rsidRDefault="00C95E1E" w:rsidP="006714F1">
      <w:pPr>
        <w:pStyle w:val="Akapitzlist"/>
        <w:numPr>
          <w:ilvl w:val="0"/>
          <w:numId w:val="47"/>
        </w:numPr>
        <w:tabs>
          <w:tab w:val="left" w:pos="1080"/>
        </w:tabs>
        <w:jc w:val="both"/>
      </w:pPr>
      <w:r w:rsidRPr="0027367D">
        <w:t>są zapowiadane na dwa tygodnie wcześniej, jeśli jest to sprawdzian wiadomości z całego okresu lub roku, a na tydzień wcześniej, gdy obejmują partię materiału</w:t>
      </w:r>
      <w:r w:rsidR="00773073" w:rsidRPr="0027367D">
        <w:t>,</w:t>
      </w:r>
    </w:p>
    <w:p w:rsidR="00C95E1E" w:rsidRPr="0027367D" w:rsidRDefault="00C95E1E" w:rsidP="006714F1">
      <w:pPr>
        <w:pStyle w:val="Akapitzlist"/>
        <w:numPr>
          <w:ilvl w:val="0"/>
          <w:numId w:val="47"/>
        </w:numPr>
        <w:tabs>
          <w:tab w:val="left" w:pos="1080"/>
        </w:tabs>
        <w:jc w:val="both"/>
      </w:pPr>
      <w:r w:rsidRPr="0027367D">
        <w:t>powinny być planowane przez nauczycieli danego oddziału w ilości maksymalnie 3 tygodniowo i jedna w danym dniu</w:t>
      </w:r>
      <w:r w:rsidR="00773073" w:rsidRPr="0027367D">
        <w:t>,</w:t>
      </w:r>
    </w:p>
    <w:p w:rsidR="00C95E1E" w:rsidRPr="0027367D" w:rsidRDefault="00C95E1E" w:rsidP="006714F1">
      <w:pPr>
        <w:pStyle w:val="Akapitzlist"/>
        <w:numPr>
          <w:ilvl w:val="0"/>
          <w:numId w:val="47"/>
        </w:numPr>
        <w:tabs>
          <w:tab w:val="left" w:pos="1080"/>
        </w:tabs>
        <w:jc w:val="both"/>
      </w:pPr>
      <w:r w:rsidRPr="0027367D">
        <w:t>sprawdzanie i ocenianie zadań pisemnych odbywa się w czasie nieprzekraczającym trzy tygodnie od daty ich napisania</w:t>
      </w:r>
      <w:r w:rsidR="0077307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46"/>
        </w:numPr>
        <w:tabs>
          <w:tab w:val="left" w:pos="720"/>
        </w:tabs>
        <w:jc w:val="both"/>
      </w:pPr>
      <w:r w:rsidRPr="0027367D">
        <w:t>kartkówki:</w:t>
      </w:r>
    </w:p>
    <w:p w:rsidR="00C95E1E" w:rsidRPr="0027367D" w:rsidRDefault="00C95E1E" w:rsidP="006714F1">
      <w:pPr>
        <w:pStyle w:val="Akapitzlist"/>
        <w:numPr>
          <w:ilvl w:val="0"/>
          <w:numId w:val="48"/>
        </w:numPr>
        <w:tabs>
          <w:tab w:val="left" w:pos="1080"/>
        </w:tabs>
        <w:jc w:val="both"/>
      </w:pPr>
      <w:r w:rsidRPr="0027367D">
        <w:t>powinny obejmować zasadniczo materiał z ostatnich 3 do 5 lekcji (w zależności od specyfiki zajęć edukacyjnych)</w:t>
      </w:r>
      <w:r w:rsidR="00773073" w:rsidRPr="0027367D">
        <w:t>,</w:t>
      </w:r>
    </w:p>
    <w:p w:rsidR="00C95E1E" w:rsidRPr="0027367D" w:rsidRDefault="00C95E1E" w:rsidP="006714F1">
      <w:pPr>
        <w:pStyle w:val="Akapitzlist"/>
        <w:numPr>
          <w:ilvl w:val="0"/>
          <w:numId w:val="48"/>
        </w:numPr>
        <w:tabs>
          <w:tab w:val="left" w:pos="1080"/>
        </w:tabs>
        <w:jc w:val="both"/>
      </w:pPr>
      <w:r w:rsidRPr="0027367D">
        <w:t>wymagania należy dostosować do czasu jej trwania (10 do 20 minut)</w:t>
      </w:r>
      <w:r w:rsidR="00773073" w:rsidRPr="0027367D">
        <w:t>,</w:t>
      </w:r>
    </w:p>
    <w:p w:rsidR="00C95E1E" w:rsidRPr="0027367D" w:rsidRDefault="00C95E1E" w:rsidP="006714F1">
      <w:pPr>
        <w:pStyle w:val="Akapitzlist"/>
        <w:numPr>
          <w:ilvl w:val="0"/>
          <w:numId w:val="48"/>
        </w:numPr>
        <w:tabs>
          <w:tab w:val="left" w:pos="1080"/>
        </w:tabs>
        <w:jc w:val="both"/>
      </w:pPr>
      <w:r w:rsidRPr="0027367D">
        <w:t>nie muszą być zapowiadane</w:t>
      </w:r>
      <w:r w:rsidR="00773073" w:rsidRPr="0027367D">
        <w:t>;</w:t>
      </w:r>
    </w:p>
    <w:p w:rsidR="00C95E1E" w:rsidRPr="0027367D" w:rsidRDefault="00773073" w:rsidP="006714F1">
      <w:pPr>
        <w:pStyle w:val="Akapitzlist"/>
        <w:numPr>
          <w:ilvl w:val="0"/>
          <w:numId w:val="46"/>
        </w:numPr>
        <w:tabs>
          <w:tab w:val="left" w:pos="720"/>
        </w:tabs>
        <w:jc w:val="both"/>
      </w:pPr>
      <w:r w:rsidRPr="0027367D">
        <w:t xml:space="preserve">dyktanda </w:t>
      </w:r>
      <w:r w:rsidR="00C95E1E" w:rsidRPr="0027367D">
        <w:t>nie wymagają wcześniejszej zapowiedzi.</w:t>
      </w:r>
    </w:p>
    <w:p w:rsidR="00C95E1E" w:rsidRPr="0027367D" w:rsidRDefault="00C95E1E" w:rsidP="006714F1">
      <w:pPr>
        <w:numPr>
          <w:ilvl w:val="0"/>
          <w:numId w:val="8"/>
        </w:numPr>
        <w:tabs>
          <w:tab w:val="left" w:pos="360"/>
        </w:tabs>
        <w:jc w:val="both"/>
      </w:pPr>
      <w:r w:rsidRPr="0027367D">
        <w:t xml:space="preserve">Ustną formą sprawdzania wiadomości i umiejętności uczniów są odpowiedzi ustne, które sprawdzają wiadomości i umiejętności z trzech ostatnich jednostek tematycznych. </w:t>
      </w:r>
      <w:r w:rsidRPr="0027367D">
        <w:br/>
        <w:t>Innymi formami sprawdzania wiadomości i umiejętności uczniów są:</w:t>
      </w:r>
    </w:p>
    <w:p w:rsidR="00C95E1E" w:rsidRPr="0027367D" w:rsidRDefault="00C95E1E" w:rsidP="006714F1">
      <w:pPr>
        <w:pStyle w:val="Akapitzlist"/>
        <w:numPr>
          <w:ilvl w:val="0"/>
          <w:numId w:val="49"/>
        </w:numPr>
        <w:jc w:val="both"/>
      </w:pPr>
      <w:r w:rsidRPr="0027367D">
        <w:t>praca w grupach</w:t>
      </w:r>
      <w:r w:rsidR="0077307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49"/>
        </w:numPr>
        <w:jc w:val="both"/>
      </w:pPr>
      <w:r w:rsidRPr="0027367D">
        <w:t>projekty badawcze</w:t>
      </w:r>
      <w:r w:rsidR="0077307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49"/>
        </w:numPr>
        <w:jc w:val="both"/>
      </w:pPr>
      <w:r w:rsidRPr="0027367D">
        <w:t>aktywność na zajęciach.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>Sprawdziany pisemne i odpowiedzi ustne nie mogą być formą kary dla uczniów.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>Poprawione prace należy dać do wglądu uczniom, omówić ich walory i braki, a ustaloną przez nauczyciela ocenę na prośbę ucznia lub jego rodziców krótko uzasadnić, powołując się na wymagania edukacyjne.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>Sprawdzone i ocenione pisemne prace kontrolne uczeń na własną prośbę lub prośbę jego rodziców (prawnych opiekunów) otrzymuje do domu na czas określony przez nauczyciela.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>Pisemne sprawdziany osiągnięć edukacyjnych powinny być planowane tak, by nie wypadały bezpośrednio następnego dnia po świętach, feriach i wycieczkach klasowych.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>Gdy z pisemnego sprawdzianu wiadomości 50% uczniów danego oddziału lub grupy otrzyma ocenę niedostateczną, wówczas sprawdzian powinien zostać powtórzony po wyjaśnieniu wymagań, jakim uczniowie będą musieli sprostać.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>Klasówki przeprowadza się najpóźniej do 2 tygodni przed terminem klasyfikacji.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>Uczeń ma prawo do nieprzygotowania się do odpowiedzi ustnej z danych zajęć edukacyjnych bez konieczności wyjaśniania przyczyn, czyli otrzymania tzw. „x”; nieprzygotowanie („x”) należy zgłosić nauczycielowi na początku zajęć; zgłoszenie „x” zwalnia również z obowiązku przedstawienia zadania domowego w tym dniu:</w:t>
      </w:r>
    </w:p>
    <w:p w:rsidR="00C95E1E" w:rsidRPr="0027367D" w:rsidRDefault="00C95E1E" w:rsidP="006714F1">
      <w:pPr>
        <w:pStyle w:val="Akapitzlist"/>
        <w:numPr>
          <w:ilvl w:val="0"/>
          <w:numId w:val="50"/>
        </w:numPr>
        <w:jc w:val="both"/>
      </w:pPr>
      <w:r w:rsidRPr="0027367D">
        <w:t xml:space="preserve">z </w:t>
      </w:r>
      <w:r w:rsidR="00E3293E" w:rsidRPr="0027367D">
        <w:t>zajęć edukacyjnych</w:t>
      </w:r>
      <w:r w:rsidRPr="0027367D">
        <w:t>, których program nauczania realizowany jest w wymiarze 1 - 2 godzin tygodniowo uczeń ma prawo tylko do 1 „x” w okresie</w:t>
      </w:r>
      <w:r w:rsidR="0077307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50"/>
        </w:numPr>
        <w:jc w:val="both"/>
      </w:pPr>
      <w:r w:rsidRPr="0027367D">
        <w:t xml:space="preserve">z </w:t>
      </w:r>
      <w:r w:rsidR="00E3293E" w:rsidRPr="0027367D">
        <w:t>zajęć edukacyjnych</w:t>
      </w:r>
      <w:r w:rsidRPr="0027367D">
        <w:t>, których program nauczania realizowany jest w wymiarze większym niż dwie godziny tygodniowo, uczeń ma prawo do 2 „x”</w:t>
      </w:r>
      <w:r w:rsidR="0077307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50"/>
        </w:numPr>
        <w:jc w:val="both"/>
      </w:pPr>
      <w:r w:rsidRPr="0027367D">
        <w:lastRenderedPageBreak/>
        <w:t xml:space="preserve">zasada „x” nie dotyczy uczniów oddziału programowo-najwyższego w </w:t>
      </w:r>
      <w:r w:rsidR="00E3293E" w:rsidRPr="0027367D">
        <w:t>II</w:t>
      </w:r>
      <w:r w:rsidRPr="0027367D">
        <w:t xml:space="preserve"> okresie roku szkolnego</w:t>
      </w:r>
      <w:r w:rsidR="0077307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50"/>
        </w:numPr>
        <w:jc w:val="both"/>
      </w:pPr>
      <w:r w:rsidRPr="0027367D">
        <w:t>uczniowie nie mają prawa do „x” z dyktanda lub lekcji powtórkowej, klasówki i kartkówki, jeżeli zostały one zapowiedziane co najmniej tydzień wcześniej</w:t>
      </w:r>
      <w:r w:rsidR="0077307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50"/>
        </w:numPr>
        <w:jc w:val="both"/>
      </w:pPr>
      <w:r w:rsidRPr="0027367D">
        <w:t xml:space="preserve">uczeń traci prawo do zgłaszania „x” jeśli w I </w:t>
      </w:r>
      <w:r w:rsidR="00773073" w:rsidRPr="0027367D">
        <w:t xml:space="preserve">okresie </w:t>
      </w:r>
      <w:r w:rsidRPr="0027367D">
        <w:t xml:space="preserve">miał ponad 16 godzin nieusprawiedliwionych. Analogicznie nieobecności nieusprawiedliwione w II </w:t>
      </w:r>
      <w:r w:rsidR="00773073" w:rsidRPr="0027367D">
        <w:t xml:space="preserve">okresie </w:t>
      </w:r>
      <w:r w:rsidRPr="0027367D">
        <w:t xml:space="preserve">powodują utratę „x” w I </w:t>
      </w:r>
      <w:r w:rsidR="00E3293E" w:rsidRPr="0027367D">
        <w:t xml:space="preserve">okresie </w:t>
      </w:r>
      <w:r w:rsidRPr="0027367D">
        <w:t>następnej klasy.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>Uczeń, który brał udział w szkolnych zawodach sportowych lub innych imprezach szkolnych, następnego dnia jest zwolniony z odpowiedzi na zajęciach edukacyjnych, które odbywały się w dniu poprzednim.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>Po tygodniowej, usprawiedliwionej nieobecności w szkole uczeń ma prawo zgłosić nieprzygotowanie, nie tracąc „x”. Prawo to obowiązuje przez trzy kolejne dni od momentu powrotu do szkoły; w przypadku dłuższej niż dwa tygodnie usprawiedliwionej nieobecności termin uzupełnienia braków uczeń ustala z uczącymi go nauczycielami.</w:t>
      </w:r>
    </w:p>
    <w:p w:rsidR="00C95E1E" w:rsidRPr="0027367D" w:rsidRDefault="00C95E1E" w:rsidP="006714F1">
      <w:pPr>
        <w:numPr>
          <w:ilvl w:val="0"/>
          <w:numId w:val="8"/>
        </w:numPr>
        <w:jc w:val="both"/>
      </w:pPr>
      <w:r w:rsidRPr="0027367D">
        <w:t xml:space="preserve">Uczeń ma prawo do zwolnienia ze wszystkich form sprawdzania osiągnięć edukacyjnych z powodu wydarzeń losowych, zgłoszonych uczącym przez wychowawcę oddziału lub z powodu przygotowywania się do etapu okręgowego (centralnego) olimpiady w okresie dwóch tygodni przed terminem eliminacji, a w przypadku przygotowywania się do konkursów pozaszkolnych w okresie jednego tygodnia przed terminem eliminacji. </w:t>
      </w:r>
    </w:p>
    <w:p w:rsidR="00C95E1E" w:rsidRPr="0027367D" w:rsidRDefault="00C95E1E">
      <w:pPr>
        <w:jc w:val="both"/>
      </w:pPr>
    </w:p>
    <w:p w:rsidR="00C95E1E" w:rsidRPr="0027367D" w:rsidRDefault="00C95E1E">
      <w:pPr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41</w:t>
      </w:r>
    </w:p>
    <w:p w:rsidR="00F6478A" w:rsidRPr="0027367D" w:rsidRDefault="00F6478A" w:rsidP="00F6478A">
      <w:pPr>
        <w:jc w:val="both"/>
      </w:pPr>
      <w:r w:rsidRPr="0027367D">
        <w:t>Nauczyciel jest zobowiązany dostosować wymagania edukacyjne §37 ust. 1 pkt 1, 2, 3 do indywidualnych potrzeb rozwojowych i edukacyjnych oraz możliwości psychofizycznych ucznia:</w:t>
      </w:r>
    </w:p>
    <w:p w:rsidR="00F6478A" w:rsidRPr="0027367D" w:rsidRDefault="00F6478A" w:rsidP="006714F1">
      <w:pPr>
        <w:pStyle w:val="Akapitzlist"/>
        <w:numPr>
          <w:ilvl w:val="0"/>
          <w:numId w:val="51"/>
        </w:numPr>
        <w:jc w:val="both"/>
      </w:pPr>
      <w:r w:rsidRPr="0027367D">
        <w:t>posiadającego orzeczenie o potrzebie kształcenia specjalnego – na podstawie tego orzeczenia oraz ustaleń zawartych w indywidualnym programie edukacyjno-terapeutycznym, o którym mowa w art. 71b ust. 1b ustawy o systemie oświaty;</w:t>
      </w:r>
    </w:p>
    <w:p w:rsidR="00F6478A" w:rsidRPr="0027367D" w:rsidRDefault="00F6478A" w:rsidP="006714F1">
      <w:pPr>
        <w:pStyle w:val="Akapitzlist"/>
        <w:numPr>
          <w:ilvl w:val="0"/>
          <w:numId w:val="51"/>
        </w:numPr>
        <w:jc w:val="both"/>
      </w:pPr>
      <w:r w:rsidRPr="0027367D">
        <w:t>posiadającego orzeczenie o potrzebie indywidualnego nauczania – na podstawie tego orzeczenia;</w:t>
      </w:r>
    </w:p>
    <w:p w:rsidR="00F6478A" w:rsidRPr="0027367D" w:rsidRDefault="00F6478A" w:rsidP="006714F1">
      <w:pPr>
        <w:pStyle w:val="Akapitzlist"/>
        <w:numPr>
          <w:ilvl w:val="0"/>
          <w:numId w:val="51"/>
        </w:numPr>
        <w:jc w:val="both"/>
      </w:pPr>
      <w:r w:rsidRPr="0027367D">
        <w:t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</w:t>
      </w:r>
    </w:p>
    <w:p w:rsidR="00F6478A" w:rsidRPr="0027367D" w:rsidRDefault="00F6478A" w:rsidP="006714F1">
      <w:pPr>
        <w:pStyle w:val="Akapitzlist"/>
        <w:numPr>
          <w:ilvl w:val="0"/>
          <w:numId w:val="51"/>
        </w:numPr>
        <w:jc w:val="both"/>
      </w:pPr>
      <w:r w:rsidRPr="0027367D">
        <w:t>nieposiadającego orzeczenia lub opinii wymienionych w pkt 1–3, który jest objęty pomocą psychologiczno-pedagogiczną w szkole – na podstawie rozpoznania indywidualnych potrzeb rozwojowych i edukacyjnych oraz indywidualnych możliwości psychofizycznych ucznia dokonanego przez nauczycieli i specjalistów;</w:t>
      </w:r>
    </w:p>
    <w:p w:rsidR="00C95E1E" w:rsidRPr="0027367D" w:rsidRDefault="00F6478A" w:rsidP="006714F1">
      <w:pPr>
        <w:pStyle w:val="Akapitzlist"/>
        <w:numPr>
          <w:ilvl w:val="0"/>
          <w:numId w:val="51"/>
        </w:numPr>
        <w:jc w:val="both"/>
      </w:pPr>
      <w:r w:rsidRPr="0027367D">
        <w:t>posiadającego opinię lekarza o ograniczonych możliwościach wykonywania przez ucznia określonych ćwiczeń fizycznych na zajęciach wychowania fizycznego – na podstawie tej opinii.</w:t>
      </w:r>
    </w:p>
    <w:p w:rsidR="00C95E1E" w:rsidRPr="0027367D" w:rsidRDefault="00C95E1E">
      <w:pPr>
        <w:rPr>
          <w:b/>
        </w:rPr>
      </w:pPr>
    </w:p>
    <w:p w:rsidR="00F6478A" w:rsidRPr="0027367D" w:rsidRDefault="00F6478A">
      <w:pPr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42</w:t>
      </w:r>
    </w:p>
    <w:p w:rsidR="00C95E1E" w:rsidRPr="0027367D" w:rsidRDefault="00A85D9A" w:rsidP="00A85D9A">
      <w:pPr>
        <w:jc w:val="both"/>
      </w:pPr>
      <w:r w:rsidRPr="0027367D">
        <w:t>Przy ustalaniu oceny z wychowania fizycznego i zajęć artystycznych należy przede wszystkim brać pod uwagę wysiłek wkładany przez ucznia w wywiązywanie się z obowiązków wynikających ze specyfiki tych zajęć, a w przypadku wychowania fizycznego – także systematyczność udziału ucznia w zajęciach oraz aktywność ucznia w działaniach podejmowanych przez szkołę na rzecz kultury fizycznej</w:t>
      </w:r>
      <w:r w:rsidR="00C95E1E" w:rsidRPr="0027367D">
        <w:t>.</w:t>
      </w:r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43</w:t>
      </w:r>
    </w:p>
    <w:p w:rsidR="00A85D9A" w:rsidRPr="0027367D" w:rsidRDefault="00A85D9A" w:rsidP="006714F1">
      <w:pPr>
        <w:pStyle w:val="Akapitzlist"/>
        <w:numPr>
          <w:ilvl w:val="0"/>
          <w:numId w:val="52"/>
        </w:numPr>
        <w:jc w:val="both"/>
      </w:pPr>
      <w:r w:rsidRPr="0027367D">
        <w:t>Dyrektor szkoły zwalnia ucznia z wykonywania określonych ćwiczeń fizycznych na zajęciach wychowania fizycznego, na podstawie opinii o ograniczonych możliwościach wykonywania przez ucznia tych ćwiczeń wydanej przez lekarza, na czas określony w tej opinii.</w:t>
      </w:r>
    </w:p>
    <w:p w:rsidR="00A85D9A" w:rsidRPr="0027367D" w:rsidRDefault="00A85D9A" w:rsidP="006714F1">
      <w:pPr>
        <w:pStyle w:val="Akapitzlist"/>
        <w:numPr>
          <w:ilvl w:val="0"/>
          <w:numId w:val="52"/>
        </w:numPr>
        <w:jc w:val="both"/>
      </w:pPr>
      <w:r w:rsidRPr="0027367D">
        <w:t>Dyrektor szkoły zwalnia ucznia z realizacji zajęć wychowania fizycznego lub informatyki, na podstawie opinii o braku możliwości uczestniczenia ucznia w tych zajęciach wydanej przez lekarza, na czas określony w tej opinii.</w:t>
      </w:r>
    </w:p>
    <w:p w:rsidR="00C95E1E" w:rsidRPr="0027367D" w:rsidRDefault="00A85D9A" w:rsidP="006714F1">
      <w:pPr>
        <w:pStyle w:val="Akapitzlist"/>
        <w:numPr>
          <w:ilvl w:val="0"/>
          <w:numId w:val="52"/>
        </w:numPr>
        <w:jc w:val="both"/>
      </w:pPr>
      <w:r w:rsidRPr="0027367D">
        <w:t>Jeżeli okres zwolnienia ucznia z realizacji zajęć, o którym mowa w ust. 2, uniemożliwia ustalenie śródrocznej lub rocznej oceny klasyfikacyjnej, w dokumentacji przebiegu nauczania zamiast oceny klasyfikacyjnej wpisuje się „zwolniony” albo „zwolniona”.</w:t>
      </w:r>
    </w:p>
    <w:p w:rsidR="00A85D9A" w:rsidRPr="0027367D" w:rsidRDefault="00A85D9A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44</w:t>
      </w:r>
    </w:p>
    <w:p w:rsidR="00C95E1E" w:rsidRPr="0027367D" w:rsidRDefault="001E2AB3" w:rsidP="006714F1">
      <w:pPr>
        <w:pStyle w:val="Akapitzlist"/>
        <w:numPr>
          <w:ilvl w:val="0"/>
          <w:numId w:val="53"/>
        </w:numPr>
        <w:tabs>
          <w:tab w:val="left" w:pos="360"/>
        </w:tabs>
        <w:jc w:val="both"/>
      </w:pPr>
      <w:r w:rsidRPr="0027367D">
        <w:t>Dyrektor szkoły na wniosek rodziców albo pełnoletniego ucznia oraz na podstawie opinii poradni psychologiczno-pedagogicznej, w tym poradni specjalistycznej, zwalnia do końca etapu edukacyjnego ucznia z wadą słuchu, z głęboką dysleksją rozwojową, z afazją, z niepełnosprawnościami sprzężonymi lub z autyzmem, w tym z zespołem Aspergera, z nauki drugiego języka obcego nowożytnego</w:t>
      </w:r>
      <w:r w:rsidR="00C95E1E" w:rsidRPr="0027367D">
        <w:t>.</w:t>
      </w:r>
    </w:p>
    <w:p w:rsidR="00C95E1E" w:rsidRPr="0027367D" w:rsidRDefault="00C95E1E" w:rsidP="006714F1">
      <w:pPr>
        <w:pStyle w:val="Akapitzlist"/>
        <w:numPr>
          <w:ilvl w:val="0"/>
          <w:numId w:val="53"/>
        </w:numPr>
        <w:tabs>
          <w:tab w:val="left" w:pos="360"/>
        </w:tabs>
        <w:jc w:val="both"/>
      </w:pPr>
      <w:r w:rsidRPr="0027367D">
        <w:t>W przypadku ucznia posiadającego orzeczenie o potrzebie kształcenia specjalnego albo indywidualnego nauczania zwolnienie z nauki drugiego języka obcego może nastąpić na podstawie tego orzeczenia.</w:t>
      </w:r>
    </w:p>
    <w:p w:rsidR="00C95E1E" w:rsidRPr="0027367D" w:rsidRDefault="00C95E1E" w:rsidP="006714F1">
      <w:pPr>
        <w:pStyle w:val="Akapitzlist"/>
        <w:numPr>
          <w:ilvl w:val="0"/>
          <w:numId w:val="53"/>
        </w:numPr>
        <w:tabs>
          <w:tab w:val="left" w:pos="360"/>
        </w:tabs>
        <w:jc w:val="both"/>
      </w:pPr>
      <w:r w:rsidRPr="0027367D">
        <w:t>W przypadku zwolnienia ucznia z nauki drugiego języka obcego w dokumentacji przebiegu nauczania zamiast oceny klasyfikacyjnej wpisuje się „zwolniony”</w:t>
      </w:r>
      <w:r w:rsidR="001E2AB3" w:rsidRPr="0027367D">
        <w:t xml:space="preserve"> albo „zwolniona”</w:t>
      </w:r>
      <w:r w:rsidRPr="0027367D">
        <w:t>.</w:t>
      </w:r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45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1.</w:t>
      </w:r>
      <w:r w:rsidRPr="0027367D">
        <w:tab/>
        <w:t>Klasyfikacja śródroczna polega na okresowym podsumowaniu osiągnięć edukacyjnych ucznia z zajęć edukacyjnych, określonych w szkolnym planie nauczania, i zachowania ucznia oraz ustaleniu - według skali określonej w statucie szkoły - śródrocznych ocen klasyfikacyjnych z zajęć edukacyjnych i śródrocznej oceny klasyfikacyjnej zachowania.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2.</w:t>
      </w:r>
      <w:r w:rsidRPr="0027367D">
        <w:tab/>
        <w:t>Klasyfikację śródroczną uczniów przeprowadza się raz w ciągu roku szkolnego, do końca grudnia każdego roku. Termin posiedzenia Rady klasyfikacyjnej ustala corocznie Dyrektor szkoły w formie zarządzenia.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3.</w:t>
      </w:r>
      <w:r w:rsidRPr="0027367D">
        <w:tab/>
        <w:t xml:space="preserve">Klasyfikacja roczna, polega na podsumowaniu osiągnięć edukacyjnych ucznia z zajęć edukacyjnych, określonych w szkolnym planie nauczania, i zachowania ucznia w danym roku szkolnym oraz ustaleniu rocznych ocen klasyfikacyjnych z zajęć edukacyjnych i rocznej oceny klasyfikacyjnej zachowania, według skali, o której mowa w §39 </w:t>
      </w:r>
      <w:r w:rsidR="0049317C" w:rsidRPr="0027367D">
        <w:t xml:space="preserve">ust.  </w:t>
      </w:r>
      <w:r w:rsidRPr="0027367D">
        <w:t xml:space="preserve">7 i §51 </w:t>
      </w:r>
      <w:r w:rsidR="0049317C" w:rsidRPr="0027367D">
        <w:t xml:space="preserve">ust.  </w:t>
      </w:r>
      <w:r w:rsidRPr="0027367D">
        <w:t>3.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4.</w:t>
      </w:r>
      <w:r w:rsidRPr="0027367D">
        <w:tab/>
        <w:t xml:space="preserve">Przed rocznym klasyfikacyjnym zebraniem plenarnym Rady Pedagogicznej nauczyciele prowadzący poszczególne zajęcia edukacyjne oraz wychowawca klasy są zobowiązani poinformować ucznia i jego rodziców (prawnych opiekunów) o przewidywanych dla niego rocznych ocenach klasyfikacyjnych z zajęć edukacyjnych i przewidywanej rocznej ocenie klasyfikacyjnej zachowania na dwa tygodnie przed </w:t>
      </w:r>
      <w:r w:rsidR="0049317C" w:rsidRPr="0027367D">
        <w:t>ustaleniem</w:t>
      </w:r>
      <w:r w:rsidRPr="0027367D">
        <w:t xml:space="preserve"> oceny:</w:t>
      </w:r>
    </w:p>
    <w:p w:rsidR="00C95E1E" w:rsidRPr="0027367D" w:rsidRDefault="00C95E1E" w:rsidP="006714F1">
      <w:pPr>
        <w:pStyle w:val="Akapitzlist"/>
        <w:numPr>
          <w:ilvl w:val="0"/>
          <w:numId w:val="54"/>
        </w:numPr>
        <w:jc w:val="both"/>
      </w:pPr>
      <w:r w:rsidRPr="0027367D">
        <w:t xml:space="preserve">wychowawca oddziału lub inny nauczyciel wskazany przez Dyrektora przekazuje na dwa tygodnie przed klasyfikacyjnym posiedzeniem Rady Pedagogicznej rodzicom </w:t>
      </w:r>
      <w:r w:rsidRPr="0027367D">
        <w:lastRenderedPageBreak/>
        <w:t>(prawnym opiekunom) wykaz przewidywanych dla ucznia ocen klasyfikacyjnych śródrocznych lub rocznych</w:t>
      </w:r>
      <w:r w:rsidR="0049317C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54"/>
        </w:numPr>
        <w:jc w:val="both"/>
      </w:pPr>
      <w:r w:rsidRPr="0027367D">
        <w:t>w przypadku nieobecności rodziców (prawnych opiekunów) na zebraniu, wychowawca przekazuje danemu uczniowi pisemny wykaz przewidywanych dla niego rocznych ocen z poleceniem zwrotu z podpisem rodziców (prawnych opiekunów) potwierdzającym fakt przyjęcia tej informacji; wychowawca klasy przechowuje wykaz w swojej dokumentacji</w:t>
      </w:r>
      <w:r w:rsidR="0049317C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54"/>
        </w:numPr>
        <w:jc w:val="both"/>
      </w:pPr>
      <w:r w:rsidRPr="0027367D">
        <w:t>w przypadku niedostarczenia przez ucznia wykazu ocen z podpisem rodzica (prawnego opiekuna) wychowawca zawiadamia rodziców (prawnych opiekunów) listem poleconym o proponowanych ocenach ucznia rocznych</w:t>
      </w:r>
      <w:r w:rsidR="0049317C" w:rsidRPr="0027367D">
        <w:t>;</w:t>
      </w:r>
    </w:p>
    <w:p w:rsidR="00BC3792" w:rsidRPr="0027367D" w:rsidRDefault="00457F4E" w:rsidP="006714F1">
      <w:pPr>
        <w:pStyle w:val="Akapitzlist"/>
        <w:numPr>
          <w:ilvl w:val="0"/>
          <w:numId w:val="54"/>
        </w:numPr>
        <w:jc w:val="both"/>
      </w:pPr>
      <w:r w:rsidRPr="0027367D">
        <w:t>fakt</w:t>
      </w:r>
      <w:r w:rsidR="00BC3792" w:rsidRPr="0027367D">
        <w:t xml:space="preserve"> otrzymania informacji o ocenach proponowanych rodzice/prawni opiekunowie potwierdzają podpisem na wykazie prz</w:t>
      </w:r>
      <w:r w:rsidR="0049317C" w:rsidRPr="0027367D">
        <w:t>ewidywanych dla ucznia rocznych</w:t>
      </w:r>
      <w:r w:rsidR="00BC3792" w:rsidRPr="0027367D">
        <w:t xml:space="preserve"> ocen; wychowawca klasy przechowuje wykazy ocen proponowanych uczniom swojej klasy w swojej dokumentacji.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5.</w:t>
      </w:r>
      <w:r w:rsidRPr="0027367D">
        <w:tab/>
        <w:t>Śródroczne i roczne oceny klasyfikacyjne z obowiązkowych zajęć edukacyjnych ustalają nauczyciele, prowadzący poszczególne obowiązkowe zajęcia edukacyjne.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  <w:rPr>
          <w:bCs/>
        </w:rPr>
      </w:pPr>
      <w:r w:rsidRPr="0027367D">
        <w:rPr>
          <w:bCs/>
        </w:rPr>
        <w:t>6.</w:t>
      </w:r>
      <w:r w:rsidRPr="0027367D">
        <w:rPr>
          <w:bCs/>
        </w:rPr>
        <w:tab/>
        <w:t>Warunki i tryb ustalania rocznej oceny klasyfikacyjnej z zajęć edukacyjnych oraz rocznej oceny klasyfikacyjnej zachowania:</w:t>
      </w:r>
    </w:p>
    <w:p w:rsidR="00C95E1E" w:rsidRPr="0027367D" w:rsidRDefault="00C95E1E" w:rsidP="006714F1">
      <w:pPr>
        <w:pStyle w:val="Akapitzlist"/>
        <w:numPr>
          <w:ilvl w:val="0"/>
          <w:numId w:val="55"/>
        </w:numPr>
        <w:tabs>
          <w:tab w:val="left" w:pos="-2268"/>
        </w:tabs>
        <w:jc w:val="both"/>
        <w:rPr>
          <w:bCs/>
        </w:rPr>
      </w:pPr>
      <w:r w:rsidRPr="0027367D">
        <w:rPr>
          <w:bCs/>
        </w:rPr>
        <w:t xml:space="preserve">poinformowanie przez nauczycieli, wychowawcę klasy na początku roku szkolnego uczniów, rodziców (prawnych opiekunów) </w:t>
      </w:r>
      <w:r w:rsidR="00AC34D1" w:rsidRPr="0027367D">
        <w:rPr>
          <w:bCs/>
        </w:rPr>
        <w:t xml:space="preserve">zgodnie z </w:t>
      </w:r>
      <w:r w:rsidRPr="0027367D">
        <w:t>§37 o</w:t>
      </w:r>
      <w:r w:rsidRPr="0027367D">
        <w:rPr>
          <w:bCs/>
        </w:rPr>
        <w:t>:</w:t>
      </w:r>
    </w:p>
    <w:p w:rsidR="00C95E1E" w:rsidRPr="0027367D" w:rsidRDefault="00C95E1E" w:rsidP="006714F1">
      <w:pPr>
        <w:pStyle w:val="Akapitzlist"/>
        <w:numPr>
          <w:ilvl w:val="0"/>
          <w:numId w:val="56"/>
        </w:numPr>
        <w:tabs>
          <w:tab w:val="left" w:pos="1080"/>
        </w:tabs>
        <w:jc w:val="both"/>
        <w:rPr>
          <w:bCs/>
        </w:rPr>
      </w:pPr>
      <w:r w:rsidRPr="0027367D">
        <w:rPr>
          <w:bCs/>
        </w:rPr>
        <w:t>wymaganiach edukacyjnych niezbędnych do uzyskania poszczególnych rocznych</w:t>
      </w:r>
      <w:r w:rsidR="0049317C" w:rsidRPr="0027367D">
        <w:rPr>
          <w:bCs/>
        </w:rPr>
        <w:t xml:space="preserve"> </w:t>
      </w:r>
      <w:r w:rsidRPr="0027367D">
        <w:rPr>
          <w:bCs/>
        </w:rPr>
        <w:t xml:space="preserve"> ocen klasyfikacyjnych z zajęć edukacyjnych</w:t>
      </w:r>
      <w:r w:rsidR="0049317C" w:rsidRPr="0027367D">
        <w:rPr>
          <w:bCs/>
        </w:rPr>
        <w:t>,</w:t>
      </w:r>
    </w:p>
    <w:p w:rsidR="00C95E1E" w:rsidRPr="0027367D" w:rsidRDefault="00C95E1E" w:rsidP="006714F1">
      <w:pPr>
        <w:pStyle w:val="Akapitzlist"/>
        <w:numPr>
          <w:ilvl w:val="0"/>
          <w:numId w:val="56"/>
        </w:numPr>
        <w:tabs>
          <w:tab w:val="left" w:pos="1080"/>
        </w:tabs>
        <w:jc w:val="both"/>
        <w:rPr>
          <w:bCs/>
        </w:rPr>
      </w:pPr>
      <w:r w:rsidRPr="0027367D">
        <w:rPr>
          <w:bCs/>
        </w:rPr>
        <w:t>sposobach sprawdzania osiągnięć edukacyjnych</w:t>
      </w:r>
      <w:r w:rsidR="0049317C" w:rsidRPr="0027367D">
        <w:rPr>
          <w:bCs/>
        </w:rPr>
        <w:t>,</w:t>
      </w:r>
    </w:p>
    <w:p w:rsidR="00C95E1E" w:rsidRPr="0027367D" w:rsidRDefault="00C95E1E" w:rsidP="006714F1">
      <w:pPr>
        <w:pStyle w:val="Akapitzlist"/>
        <w:numPr>
          <w:ilvl w:val="0"/>
          <w:numId w:val="56"/>
        </w:numPr>
        <w:tabs>
          <w:tab w:val="left" w:pos="1080"/>
        </w:tabs>
        <w:jc w:val="both"/>
        <w:rPr>
          <w:bCs/>
        </w:rPr>
      </w:pPr>
      <w:r w:rsidRPr="0027367D">
        <w:rPr>
          <w:bCs/>
        </w:rPr>
        <w:t>warunkach</w:t>
      </w:r>
      <w:r w:rsidR="00CF1E98" w:rsidRPr="0027367D">
        <w:rPr>
          <w:bCs/>
        </w:rPr>
        <w:t xml:space="preserve"> </w:t>
      </w:r>
      <w:r w:rsidRPr="0027367D">
        <w:rPr>
          <w:bCs/>
        </w:rPr>
        <w:t>i</w:t>
      </w:r>
      <w:r w:rsidR="00CF1E98" w:rsidRPr="0027367D">
        <w:rPr>
          <w:bCs/>
        </w:rPr>
        <w:t xml:space="preserve"> </w:t>
      </w:r>
      <w:r w:rsidRPr="0027367D">
        <w:rPr>
          <w:bCs/>
        </w:rPr>
        <w:t>trybie</w:t>
      </w:r>
      <w:r w:rsidR="00CF1E98" w:rsidRPr="0027367D">
        <w:rPr>
          <w:bCs/>
        </w:rPr>
        <w:t xml:space="preserve"> </w:t>
      </w:r>
      <w:r w:rsidRPr="0027367D">
        <w:rPr>
          <w:bCs/>
        </w:rPr>
        <w:t>uzyskania</w:t>
      </w:r>
      <w:r w:rsidR="00CF1E98" w:rsidRPr="0027367D">
        <w:rPr>
          <w:bCs/>
        </w:rPr>
        <w:t xml:space="preserve"> </w:t>
      </w:r>
      <w:r w:rsidRPr="0027367D">
        <w:rPr>
          <w:bCs/>
        </w:rPr>
        <w:t>w</w:t>
      </w:r>
      <w:r w:rsidR="0049317C" w:rsidRPr="0027367D">
        <w:rPr>
          <w:bCs/>
        </w:rPr>
        <w:t>yższej</w:t>
      </w:r>
      <w:r w:rsidR="00CF1E98" w:rsidRPr="0027367D">
        <w:rPr>
          <w:bCs/>
        </w:rPr>
        <w:t xml:space="preserve"> </w:t>
      </w:r>
      <w:r w:rsidR="0049317C" w:rsidRPr="0027367D">
        <w:rPr>
          <w:bCs/>
        </w:rPr>
        <w:t>niż</w:t>
      </w:r>
      <w:r w:rsidR="00CF1E98" w:rsidRPr="0027367D">
        <w:rPr>
          <w:bCs/>
        </w:rPr>
        <w:t xml:space="preserve"> </w:t>
      </w:r>
      <w:r w:rsidR="0049317C" w:rsidRPr="0027367D">
        <w:rPr>
          <w:bCs/>
        </w:rPr>
        <w:t>przewidywana</w:t>
      </w:r>
      <w:r w:rsidR="00CF1E98" w:rsidRPr="0027367D">
        <w:rPr>
          <w:bCs/>
        </w:rPr>
        <w:t xml:space="preserve"> </w:t>
      </w:r>
      <w:r w:rsidR="0049317C" w:rsidRPr="0027367D">
        <w:rPr>
          <w:bCs/>
        </w:rPr>
        <w:t>rocznej</w:t>
      </w:r>
      <w:r w:rsidR="00CF1E98" w:rsidRPr="0027367D">
        <w:rPr>
          <w:bCs/>
        </w:rPr>
        <w:t xml:space="preserve"> </w:t>
      </w:r>
      <w:r w:rsidRPr="0027367D">
        <w:rPr>
          <w:bCs/>
        </w:rPr>
        <w:t>ocenie klasyfikacyjnej z zajęć edukacyjnych</w:t>
      </w:r>
      <w:r w:rsidR="0049317C" w:rsidRPr="0027367D">
        <w:rPr>
          <w:bCs/>
        </w:rPr>
        <w:t>,</w:t>
      </w:r>
    </w:p>
    <w:p w:rsidR="00C95E1E" w:rsidRPr="0027367D" w:rsidRDefault="00C95E1E" w:rsidP="006714F1">
      <w:pPr>
        <w:pStyle w:val="Akapitzlist"/>
        <w:numPr>
          <w:ilvl w:val="0"/>
          <w:numId w:val="56"/>
        </w:numPr>
        <w:tabs>
          <w:tab w:val="left" w:pos="1080"/>
        </w:tabs>
        <w:jc w:val="both"/>
        <w:rPr>
          <w:bCs/>
        </w:rPr>
      </w:pPr>
      <w:r w:rsidRPr="0027367D">
        <w:rPr>
          <w:bCs/>
        </w:rPr>
        <w:t>warunkach, sposobie i  kryteriach oceniania zachowania oraz o warunkach i trybie uzyskania wyższej niż przewidywana rocznej oceny klasyfikacyjnej zachowania</w:t>
      </w:r>
      <w:r w:rsidR="0049317C" w:rsidRPr="0027367D">
        <w:rPr>
          <w:bCs/>
        </w:rPr>
        <w:t>;</w:t>
      </w:r>
    </w:p>
    <w:p w:rsidR="00C95E1E" w:rsidRPr="0027367D" w:rsidRDefault="0049317C" w:rsidP="006714F1">
      <w:pPr>
        <w:pStyle w:val="Akapitzlist"/>
        <w:numPr>
          <w:ilvl w:val="0"/>
          <w:numId w:val="55"/>
        </w:numPr>
        <w:tabs>
          <w:tab w:val="left" w:pos="-2268"/>
        </w:tabs>
        <w:jc w:val="both"/>
      </w:pPr>
      <w:r w:rsidRPr="0027367D">
        <w:t>ustalenie rocznych</w:t>
      </w:r>
      <w:r w:rsidR="00C95E1E" w:rsidRPr="0027367D">
        <w:t xml:space="preserve"> ocen klasyfikacyjnych z zajęć edukacyjnych dokonywane jest na podstawie ocen bieżących, odbywa się po podsumowaniu osiągnięć edukacyjnych uczniów w danym roku szkolnym z uwzględnieniem:</w:t>
      </w:r>
    </w:p>
    <w:p w:rsidR="00C95E1E" w:rsidRPr="0027367D" w:rsidRDefault="00C95E1E" w:rsidP="006714F1">
      <w:pPr>
        <w:pStyle w:val="Akapitzlist"/>
        <w:numPr>
          <w:ilvl w:val="0"/>
          <w:numId w:val="57"/>
        </w:numPr>
        <w:tabs>
          <w:tab w:val="left" w:pos="1080"/>
        </w:tabs>
        <w:jc w:val="both"/>
        <w:rPr>
          <w:bCs/>
        </w:rPr>
      </w:pPr>
      <w:r w:rsidRPr="0027367D">
        <w:rPr>
          <w:bCs/>
        </w:rPr>
        <w:t>przestrzegania przez nauczycieli sformułowanych wymagań edukacyjnych niezbędnych do uzyskania poszczególnych ocen klasyfikacyjnych oraz ustalonych sposobów sprawdzania osiągnięć edukacyjnych uczniów</w:t>
      </w:r>
      <w:r w:rsidR="0049317C" w:rsidRPr="0027367D">
        <w:rPr>
          <w:bCs/>
        </w:rPr>
        <w:t>,</w:t>
      </w:r>
    </w:p>
    <w:p w:rsidR="00C95E1E" w:rsidRPr="0027367D" w:rsidRDefault="00C95E1E" w:rsidP="006714F1">
      <w:pPr>
        <w:pStyle w:val="Akapitzlist"/>
        <w:numPr>
          <w:ilvl w:val="0"/>
          <w:numId w:val="57"/>
        </w:numPr>
        <w:tabs>
          <w:tab w:val="left" w:pos="1080"/>
        </w:tabs>
        <w:jc w:val="both"/>
        <w:rPr>
          <w:bCs/>
        </w:rPr>
      </w:pPr>
      <w:r w:rsidRPr="0027367D">
        <w:rPr>
          <w:bCs/>
        </w:rPr>
        <w:t>systematyczności w ocenianiu bieżącym</w:t>
      </w:r>
      <w:r w:rsidR="0049317C" w:rsidRPr="0027367D">
        <w:rPr>
          <w:bCs/>
        </w:rPr>
        <w:t>,</w:t>
      </w:r>
    </w:p>
    <w:p w:rsidR="00C95E1E" w:rsidRPr="0027367D" w:rsidRDefault="00C95E1E" w:rsidP="006714F1">
      <w:pPr>
        <w:pStyle w:val="Akapitzlist"/>
        <w:numPr>
          <w:ilvl w:val="0"/>
          <w:numId w:val="57"/>
        </w:numPr>
        <w:tabs>
          <w:tab w:val="left" w:pos="1080"/>
        </w:tabs>
        <w:jc w:val="both"/>
        <w:rPr>
          <w:bCs/>
        </w:rPr>
      </w:pPr>
      <w:r w:rsidRPr="0027367D">
        <w:rPr>
          <w:bCs/>
        </w:rPr>
        <w:t>zastosowania co najmniej dwóch form oceniania bieżącego</w:t>
      </w:r>
      <w:r w:rsidR="0049317C" w:rsidRPr="0027367D">
        <w:rPr>
          <w:bCs/>
        </w:rPr>
        <w:t>,</w:t>
      </w:r>
    </w:p>
    <w:p w:rsidR="00C95E1E" w:rsidRPr="0027367D" w:rsidRDefault="00C95E1E" w:rsidP="006714F1">
      <w:pPr>
        <w:pStyle w:val="Akapitzlist"/>
        <w:numPr>
          <w:ilvl w:val="0"/>
          <w:numId w:val="57"/>
        </w:numPr>
        <w:tabs>
          <w:tab w:val="left" w:pos="1080"/>
        </w:tabs>
        <w:jc w:val="both"/>
        <w:rPr>
          <w:bCs/>
        </w:rPr>
      </w:pPr>
      <w:r w:rsidRPr="0027367D">
        <w:rPr>
          <w:bCs/>
        </w:rPr>
        <w:t xml:space="preserve">terminowości, zgodnie z §39 </w:t>
      </w:r>
      <w:r w:rsidR="0049317C" w:rsidRPr="0027367D">
        <w:rPr>
          <w:bCs/>
        </w:rPr>
        <w:t>us</w:t>
      </w:r>
      <w:r w:rsidRPr="0027367D">
        <w:rPr>
          <w:bCs/>
        </w:rPr>
        <w:t>t. 5</w:t>
      </w:r>
      <w:r w:rsidR="0049317C" w:rsidRPr="0027367D">
        <w:rPr>
          <w:bCs/>
        </w:rPr>
        <w:t xml:space="preserve"> pkt 1</w:t>
      </w:r>
      <w:r w:rsidRPr="0027367D">
        <w:rPr>
          <w:bCs/>
        </w:rPr>
        <w:t xml:space="preserve"> zwrotu ocenionych pisemnych prac kontrolnych</w:t>
      </w:r>
      <w:r w:rsidR="0049317C" w:rsidRPr="0027367D">
        <w:rPr>
          <w:bCs/>
        </w:rPr>
        <w:t>;</w:t>
      </w:r>
    </w:p>
    <w:p w:rsidR="00C95E1E" w:rsidRPr="0027367D" w:rsidRDefault="00C95E1E" w:rsidP="006714F1">
      <w:pPr>
        <w:pStyle w:val="Akapitzlist"/>
        <w:numPr>
          <w:ilvl w:val="0"/>
          <w:numId w:val="55"/>
        </w:numPr>
        <w:tabs>
          <w:tab w:val="left" w:pos="-2268"/>
        </w:tabs>
        <w:jc w:val="both"/>
      </w:pPr>
      <w:r w:rsidRPr="0027367D">
        <w:t xml:space="preserve">ustalenie rocznej oceny klasyfikacyjnej zachowania odbywa się po podsumowaniu zachowania ucznia w danym roku szkolnym i rozpoznaniu przez wychowawcę klasy, </w:t>
      </w:r>
      <w:r w:rsidR="00CF1E98" w:rsidRPr="0027367D">
        <w:t xml:space="preserve">nauczycieli oraz uczniów danego oddziału </w:t>
      </w:r>
      <w:r w:rsidRPr="0027367D">
        <w:t>stopnia respektowania przez ucznia zasad współżycia społecznego i norm etycznych</w:t>
      </w:r>
      <w:r w:rsidR="00CF1E98" w:rsidRPr="0027367D">
        <w:t xml:space="preserve"> oraz obowiązków określonych w statucie szkoły</w:t>
      </w:r>
      <w:r w:rsidRPr="0027367D">
        <w:t xml:space="preserve"> z uwzględnieniem ustalonych kryteriów oceniania zachowania zgodnie z §51.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7.</w:t>
      </w:r>
      <w:r w:rsidRPr="0027367D">
        <w:tab/>
        <w:t>Śródroczne i roczne oceny klasyfikacyjne z dodatkowych zajęć edukacyjnych ustalają nauczyciele, prowadzący poszczególne dodatkowe zajęcia edukacyjne. Roczna ocena klasyfikacyjna z dodatkowych zajęć edukacyjnych nie ma wpływu na ukończenie szkoły.</w:t>
      </w:r>
    </w:p>
    <w:p w:rsidR="00CF1E98" w:rsidRPr="0027367D" w:rsidRDefault="00CF1E98">
      <w:pPr>
        <w:tabs>
          <w:tab w:val="left" w:pos="360"/>
        </w:tabs>
        <w:ind w:left="360" w:hanging="360"/>
        <w:jc w:val="both"/>
      </w:pPr>
      <w:r w:rsidRPr="0027367D">
        <w:t>8. Śródroczną i roczną ocenę klasyfikacyjną zachowania ustala wychowawca oddziału po zasięgnięciu opinii nauczycieli, uczniów danego oddziału oraz ocenianego ucznia.</w:t>
      </w:r>
    </w:p>
    <w:p w:rsidR="00C95E1E" w:rsidRPr="0027367D" w:rsidRDefault="00C95E1E">
      <w:pPr>
        <w:rPr>
          <w:b/>
        </w:rPr>
      </w:pPr>
    </w:p>
    <w:p w:rsidR="00C95E1E" w:rsidRPr="0027367D" w:rsidRDefault="00C95E1E">
      <w:pPr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lastRenderedPageBreak/>
        <w:t>§ 46</w:t>
      </w:r>
    </w:p>
    <w:p w:rsidR="00C95E1E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>Uczeń może nie być klasyfikowany z jednego, kilku lub wszystkich zajęć edukacyjnych, jeżeli brak jest podstaw do ustalenia śródrocznej lub rocznej oceny klasyfikacyjnej z powodu nieobecności ucznia na zajęciach edukacyjnych przekraczającej połowę czasu przeznaczonego na te zajęcia w szkolnym planie nauczania</w:t>
      </w:r>
      <w:r w:rsidR="00745CB3" w:rsidRPr="0027367D">
        <w:t xml:space="preserve"> w okresie, za który przeprowadzana jest klasyfikacja.</w:t>
      </w:r>
    </w:p>
    <w:p w:rsidR="00C95E1E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>Uczeń nieklasyfikowany z powodu usprawiedliwionej nieobecności może zdawać egzamin klasyfikacyjny.</w:t>
      </w:r>
    </w:p>
    <w:p w:rsidR="00C95E1E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>Na wniosek ucznia nieklasyfikowanego z powodu nieusprawiedliwionej nieobecności lub na wniosek jego rodziców (prawnych opiekunów) Rada Pedagogiczna może wyrazić zgodę na egzamin klasyfikacyjny.</w:t>
      </w:r>
    </w:p>
    <w:p w:rsidR="00C95E1E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>Egzamin klasyfikacyjny zdaje również uczeń:</w:t>
      </w:r>
    </w:p>
    <w:p w:rsidR="00C95E1E" w:rsidRPr="0027367D" w:rsidRDefault="00C95E1E" w:rsidP="006714F1">
      <w:pPr>
        <w:pStyle w:val="Akapitzlist"/>
        <w:numPr>
          <w:ilvl w:val="0"/>
          <w:numId w:val="58"/>
        </w:numPr>
        <w:jc w:val="both"/>
      </w:pPr>
      <w:r w:rsidRPr="0027367D">
        <w:t>realizujący, na podstawie odrębnych przepisów, indywidualny tok nauki</w:t>
      </w:r>
      <w:r w:rsidR="00DB6511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58"/>
        </w:numPr>
        <w:jc w:val="both"/>
      </w:pPr>
      <w:r w:rsidRPr="0027367D">
        <w:t>spełniający obowiązek nauki poza szkołą.</w:t>
      </w:r>
    </w:p>
    <w:p w:rsidR="00C95E1E" w:rsidRPr="0027367D" w:rsidRDefault="00DB6511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>D</w:t>
      </w:r>
      <w:r w:rsidR="00C95E1E" w:rsidRPr="0027367D">
        <w:t xml:space="preserve">la ucznia, o którym mowa w </w:t>
      </w:r>
      <w:r w:rsidRPr="0027367D">
        <w:t>ust.  4</w:t>
      </w:r>
      <w:r w:rsidR="00C95E1E" w:rsidRPr="0027367D">
        <w:t xml:space="preserve"> pkt </w:t>
      </w:r>
      <w:r w:rsidRPr="0027367D">
        <w:t>2</w:t>
      </w:r>
      <w:r w:rsidR="00C95E1E" w:rsidRPr="0027367D">
        <w:t xml:space="preserve">, </w:t>
      </w:r>
      <w:r w:rsidRPr="0027367D">
        <w:t>nie przeprowadza się egzaminów klasyfikacyjnych z</w:t>
      </w:r>
      <w:r w:rsidR="00C95E1E" w:rsidRPr="0027367D">
        <w:t xml:space="preserve"> wychowani</w:t>
      </w:r>
      <w:r w:rsidRPr="0027367D">
        <w:t>a</w:t>
      </w:r>
      <w:r w:rsidR="00C95E1E" w:rsidRPr="0027367D">
        <w:t xml:space="preserve"> fizyczne</w:t>
      </w:r>
      <w:r w:rsidRPr="0027367D">
        <w:t>go</w:t>
      </w:r>
      <w:r w:rsidR="00C95E1E" w:rsidRPr="0027367D">
        <w:t xml:space="preserve"> oraz dodatkowych zajęć edukacyjnych.</w:t>
      </w:r>
    </w:p>
    <w:p w:rsidR="00C95E1E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 xml:space="preserve">Uczniowi, o którym mowa </w:t>
      </w:r>
      <w:r w:rsidR="00DB6511" w:rsidRPr="0027367D">
        <w:t>w ust.  4 pkt 2</w:t>
      </w:r>
      <w:r w:rsidRPr="0027367D">
        <w:t>, zdającemu egzamin klasyfikacyjny nie ustala się oceny zachowania.</w:t>
      </w:r>
    </w:p>
    <w:p w:rsidR="00C95E1E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 xml:space="preserve">Egzaminy klasyfikacyjne przeprowadza się w formie pisemnej i ustnej, z zastrzeżeniem </w:t>
      </w:r>
      <w:r w:rsidR="00DB6511" w:rsidRPr="0027367D">
        <w:t>ust. </w:t>
      </w:r>
      <w:r w:rsidRPr="0027367D">
        <w:t>8.</w:t>
      </w:r>
    </w:p>
    <w:p w:rsidR="00C95E1E" w:rsidRPr="0027367D" w:rsidRDefault="00192365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 xml:space="preserve">Egzamin klasyfikacyjny </w:t>
      </w:r>
      <w:r w:rsidR="002E3C43" w:rsidRPr="0027367D">
        <w:t xml:space="preserve">z </w:t>
      </w:r>
      <w:r w:rsidR="00C95E1E" w:rsidRPr="0027367D">
        <w:t xml:space="preserve"> informatyki</w:t>
      </w:r>
      <w:r w:rsidR="00DB6511" w:rsidRPr="0027367D">
        <w:t xml:space="preserve"> </w:t>
      </w:r>
      <w:r w:rsidR="00C95E1E" w:rsidRPr="0027367D">
        <w:t>i wychowania fizycznego ma przede wszystkim formę zadań praktycznych.</w:t>
      </w:r>
    </w:p>
    <w:p w:rsidR="00DB6511" w:rsidRPr="0027367D" w:rsidRDefault="00DB6511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>Egzamin klasyfikacyjny przeprowadza się nie później niż w dniu poprzedzającym dzień zakończenia rocznych zajęć dydaktyczno-wychowawczych. Termin egzaminu klasyfikacyjnego uzgadnia się z uczniem i jego rodzicami (prawnymi opiekunami)</w:t>
      </w:r>
      <w:r w:rsidR="00C95E1E" w:rsidRPr="0027367D">
        <w:t>.</w:t>
      </w:r>
    </w:p>
    <w:p w:rsidR="00DB6511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 xml:space="preserve">Egzamin klasyfikacyjny dla ucznia, o którym mowa w </w:t>
      </w:r>
      <w:r w:rsidR="00DB6511" w:rsidRPr="0027367D">
        <w:t xml:space="preserve">ust.  </w:t>
      </w:r>
      <w:r w:rsidRPr="0027367D">
        <w:t>2, 3 i 4</w:t>
      </w:r>
      <w:r w:rsidR="00DB6511" w:rsidRPr="0027367D">
        <w:t xml:space="preserve"> pkt 1</w:t>
      </w:r>
      <w:r w:rsidRPr="0027367D">
        <w:t xml:space="preserve">, </w:t>
      </w:r>
      <w:r w:rsidR="00DB6511" w:rsidRPr="0027367D">
        <w:rPr>
          <w:rFonts w:eastAsia="TimesNewRoman"/>
          <w:lang w:eastAsia="pl-PL"/>
        </w:rPr>
        <w:t>przeprowadza komisja,</w:t>
      </w:r>
      <w:r w:rsidR="00DB6511" w:rsidRPr="0027367D">
        <w:t xml:space="preserve"> </w:t>
      </w:r>
      <w:r w:rsidR="00DB6511" w:rsidRPr="0027367D">
        <w:rPr>
          <w:rFonts w:eastAsia="TimesNewRoman"/>
          <w:lang w:eastAsia="pl-PL"/>
        </w:rPr>
        <w:t>w której skład wchodzą:</w:t>
      </w:r>
    </w:p>
    <w:p w:rsidR="00DB6511" w:rsidRPr="0027367D" w:rsidRDefault="00DB6511" w:rsidP="006714F1">
      <w:pPr>
        <w:pStyle w:val="Akapitzlist"/>
        <w:numPr>
          <w:ilvl w:val="0"/>
          <w:numId w:val="59"/>
        </w:numPr>
        <w:suppressAutoHyphens w:val="0"/>
        <w:autoSpaceDE w:val="0"/>
        <w:autoSpaceDN w:val="0"/>
        <w:adjustRightInd w:val="0"/>
        <w:rPr>
          <w:rFonts w:eastAsia="TimesNewRoman"/>
          <w:lang w:eastAsia="pl-PL"/>
        </w:rPr>
      </w:pPr>
      <w:r w:rsidRPr="0027367D">
        <w:rPr>
          <w:rFonts w:eastAsia="TimesNewRoman"/>
          <w:lang w:eastAsia="pl-PL"/>
        </w:rPr>
        <w:t>nauczyciel prowadzący dane zajęcia edukacyjne – jako przewodniczący komisji;</w:t>
      </w:r>
    </w:p>
    <w:p w:rsidR="00C95E1E" w:rsidRPr="0027367D" w:rsidRDefault="00DB6511" w:rsidP="006714F1">
      <w:pPr>
        <w:pStyle w:val="Akapitzlist"/>
        <w:numPr>
          <w:ilvl w:val="0"/>
          <w:numId w:val="59"/>
        </w:numPr>
        <w:tabs>
          <w:tab w:val="left" w:pos="360"/>
        </w:tabs>
        <w:jc w:val="both"/>
      </w:pPr>
      <w:r w:rsidRPr="0027367D">
        <w:rPr>
          <w:rFonts w:eastAsia="TimesNewRoman"/>
          <w:lang w:eastAsia="pl-PL"/>
        </w:rPr>
        <w:t>nauczyciel prowadzący takie same lub pokrewne zajęcia edukacyjne.</w:t>
      </w:r>
    </w:p>
    <w:p w:rsidR="00C95E1E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 xml:space="preserve">Egzamin klasyfikacyjny dla ucznia, o którym mowa w </w:t>
      </w:r>
      <w:r w:rsidR="00DC0CE6" w:rsidRPr="0027367D">
        <w:t xml:space="preserve">ust.  </w:t>
      </w:r>
      <w:r w:rsidRPr="0027367D">
        <w:t>4</w:t>
      </w:r>
      <w:r w:rsidR="00DC0CE6" w:rsidRPr="0027367D">
        <w:t xml:space="preserve"> pkt 2</w:t>
      </w:r>
      <w:r w:rsidRPr="0027367D">
        <w:t xml:space="preserve">,  przeprowadza komisja, powołana przez </w:t>
      </w:r>
      <w:r w:rsidR="00DC0CE6" w:rsidRPr="0027367D">
        <w:t>d</w:t>
      </w:r>
      <w:r w:rsidRPr="0027367D">
        <w:t>yrektora szkoły, który zezwolił na spełnianie przez ucznia odpowiednio obowiązku szkolnego lub obowiązku nauki poza szkołą. W skład komisji wchodzą:</w:t>
      </w:r>
    </w:p>
    <w:p w:rsidR="00C95E1E" w:rsidRPr="0027367D" w:rsidRDefault="00DC0CE6" w:rsidP="006714F1">
      <w:pPr>
        <w:pStyle w:val="Akapitzlist"/>
        <w:numPr>
          <w:ilvl w:val="0"/>
          <w:numId w:val="60"/>
        </w:numPr>
        <w:jc w:val="both"/>
      </w:pPr>
      <w:r w:rsidRPr="0027367D">
        <w:t>dyrektor szkoły albo nauczyciel wyznaczony przez dyrektora szkoły – jako przewodniczący komisji;</w:t>
      </w:r>
    </w:p>
    <w:p w:rsidR="00C95E1E" w:rsidRPr="0027367D" w:rsidRDefault="00DC0CE6" w:rsidP="006714F1">
      <w:pPr>
        <w:pStyle w:val="Akapitzlist"/>
        <w:numPr>
          <w:ilvl w:val="0"/>
          <w:numId w:val="60"/>
        </w:numPr>
        <w:jc w:val="both"/>
      </w:pPr>
      <w:r w:rsidRPr="0027367D">
        <w:t>nauczyciel albo nauczyciele obowiązkowych zajęć edukacyjnych, z których jest przeprowadzany ten egzamin</w:t>
      </w:r>
      <w:r w:rsidR="00C95E1E" w:rsidRPr="0027367D">
        <w:t>.</w:t>
      </w:r>
    </w:p>
    <w:p w:rsidR="00C95E1E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 xml:space="preserve">Przewodniczący komisji uzgadnia z uczniem, o którym mowa w </w:t>
      </w:r>
      <w:r w:rsidR="00DC0CE6" w:rsidRPr="0027367D">
        <w:t xml:space="preserve">ust.  </w:t>
      </w:r>
      <w:r w:rsidRPr="0027367D">
        <w:t>4</w:t>
      </w:r>
      <w:r w:rsidR="00DC0CE6" w:rsidRPr="0027367D">
        <w:t xml:space="preserve"> pkt 2</w:t>
      </w:r>
      <w:r w:rsidRPr="0027367D">
        <w:t xml:space="preserve"> oraz jego rodzicami (prawnymi opiekunami), liczbę zajęć edukacyjnych, z których uczeń może zdawać egzaminy w ciągu jednego dnia.</w:t>
      </w:r>
    </w:p>
    <w:p w:rsidR="00C95E1E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>W czasie egzaminu klasyfikacyjnego mogą być obecni - w charakterze obserwatorów - rodzice (prawni opiekunowie) ucznia.</w:t>
      </w:r>
    </w:p>
    <w:p w:rsidR="00C95E1E" w:rsidRPr="0027367D" w:rsidRDefault="00C95E1E" w:rsidP="006714F1">
      <w:pPr>
        <w:numPr>
          <w:ilvl w:val="3"/>
          <w:numId w:val="12"/>
        </w:numPr>
        <w:tabs>
          <w:tab w:val="clear" w:pos="2880"/>
          <w:tab w:val="left" w:pos="360"/>
        </w:tabs>
        <w:ind w:left="360"/>
        <w:jc w:val="both"/>
      </w:pPr>
      <w:r w:rsidRPr="0027367D">
        <w:t>Z przeprowadzonego egzaminu klasyfikacyjnego sporządza się protokół, zawierający w szczególności:</w:t>
      </w:r>
    </w:p>
    <w:p w:rsidR="00DC0CE6" w:rsidRPr="0027367D" w:rsidRDefault="00DC0CE6" w:rsidP="006714F1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rPr>
          <w:rFonts w:eastAsia="TimesNewRoman"/>
          <w:szCs w:val="20"/>
          <w:lang w:eastAsia="pl-PL"/>
        </w:rPr>
      </w:pPr>
      <w:r w:rsidRPr="0027367D">
        <w:rPr>
          <w:rFonts w:eastAsia="TimesNewRoman"/>
          <w:szCs w:val="20"/>
          <w:lang w:eastAsia="pl-PL"/>
        </w:rPr>
        <w:t>nazwę zajęć edukacyjnych, z których był przeprowadzony egzamin;</w:t>
      </w:r>
    </w:p>
    <w:p w:rsidR="00DC0CE6" w:rsidRPr="0027367D" w:rsidRDefault="00DC0CE6" w:rsidP="006714F1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rPr>
          <w:rFonts w:eastAsia="TimesNewRoman"/>
          <w:szCs w:val="20"/>
          <w:lang w:eastAsia="pl-PL"/>
        </w:rPr>
      </w:pPr>
      <w:r w:rsidRPr="0027367D">
        <w:rPr>
          <w:rFonts w:eastAsia="TimesNewRoman"/>
          <w:szCs w:val="20"/>
          <w:lang w:eastAsia="pl-PL"/>
        </w:rPr>
        <w:t>imiona i nazwiska osób wchodzących w skład komisji, o której mowa w ust. 10 i 11;</w:t>
      </w:r>
    </w:p>
    <w:p w:rsidR="00DC0CE6" w:rsidRPr="0027367D" w:rsidRDefault="00DC0CE6" w:rsidP="006714F1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rPr>
          <w:rFonts w:eastAsia="TimesNewRoman"/>
          <w:szCs w:val="20"/>
          <w:lang w:eastAsia="pl-PL"/>
        </w:rPr>
      </w:pPr>
      <w:r w:rsidRPr="0027367D">
        <w:rPr>
          <w:rFonts w:eastAsia="TimesNewRoman"/>
          <w:szCs w:val="20"/>
          <w:lang w:eastAsia="pl-PL"/>
        </w:rPr>
        <w:t>termin egzaminu klasyfikacyjnego;</w:t>
      </w:r>
    </w:p>
    <w:p w:rsidR="00DC0CE6" w:rsidRPr="0027367D" w:rsidRDefault="00DC0CE6" w:rsidP="006714F1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rPr>
          <w:rFonts w:eastAsia="TimesNewRoman"/>
          <w:szCs w:val="20"/>
          <w:lang w:eastAsia="pl-PL"/>
        </w:rPr>
      </w:pPr>
      <w:r w:rsidRPr="0027367D">
        <w:rPr>
          <w:rFonts w:eastAsia="TimesNewRoman"/>
          <w:szCs w:val="20"/>
          <w:lang w:eastAsia="pl-PL"/>
        </w:rPr>
        <w:t>imię i nazwisko ucznia;</w:t>
      </w:r>
    </w:p>
    <w:p w:rsidR="00DC0CE6" w:rsidRPr="0027367D" w:rsidRDefault="00DC0CE6" w:rsidP="006714F1">
      <w:pPr>
        <w:pStyle w:val="Akapitzlist"/>
        <w:numPr>
          <w:ilvl w:val="0"/>
          <w:numId w:val="61"/>
        </w:numPr>
        <w:suppressAutoHyphens w:val="0"/>
        <w:autoSpaceDE w:val="0"/>
        <w:autoSpaceDN w:val="0"/>
        <w:adjustRightInd w:val="0"/>
        <w:rPr>
          <w:rFonts w:eastAsia="TimesNewRoman"/>
          <w:szCs w:val="20"/>
          <w:lang w:eastAsia="pl-PL"/>
        </w:rPr>
      </w:pPr>
      <w:r w:rsidRPr="0027367D">
        <w:rPr>
          <w:rFonts w:eastAsia="TimesNewRoman"/>
          <w:szCs w:val="20"/>
          <w:lang w:eastAsia="pl-PL"/>
        </w:rPr>
        <w:t>zadania egzaminacyjne;</w:t>
      </w:r>
    </w:p>
    <w:p w:rsidR="00DC0CE6" w:rsidRPr="0027367D" w:rsidRDefault="00DC0CE6" w:rsidP="006714F1">
      <w:pPr>
        <w:pStyle w:val="Akapitzlist"/>
        <w:numPr>
          <w:ilvl w:val="0"/>
          <w:numId w:val="61"/>
        </w:numPr>
        <w:jc w:val="both"/>
        <w:rPr>
          <w:sz w:val="32"/>
        </w:rPr>
      </w:pPr>
      <w:r w:rsidRPr="0027367D">
        <w:rPr>
          <w:rFonts w:eastAsia="TimesNewRoman"/>
          <w:szCs w:val="20"/>
          <w:lang w:eastAsia="pl-PL"/>
        </w:rPr>
        <w:lastRenderedPageBreak/>
        <w:t>ustaloną ocenę klasyfikacyjną.</w:t>
      </w:r>
    </w:p>
    <w:p w:rsidR="00DC0CE6" w:rsidRPr="0027367D" w:rsidRDefault="00C95E1E" w:rsidP="00DC0CE6">
      <w:pPr>
        <w:ind w:left="360"/>
        <w:jc w:val="both"/>
      </w:pPr>
      <w:r w:rsidRPr="0027367D">
        <w:t>Do protokołu dołącza się pisemne prace ucznia</w:t>
      </w:r>
      <w:r w:rsidR="00DC0CE6" w:rsidRPr="0027367D">
        <w:t>, zwięzłą informację o ustnych odpowiedziach</w:t>
      </w:r>
    </w:p>
    <w:p w:rsidR="00C95E1E" w:rsidRPr="0027367D" w:rsidRDefault="00DC0CE6" w:rsidP="00DC0CE6">
      <w:pPr>
        <w:ind w:left="360"/>
        <w:jc w:val="both"/>
      </w:pPr>
      <w:r w:rsidRPr="0027367D">
        <w:t>ucznia i zwięzłą informację o wykonaniu przez ucznia zadania praktycznego</w:t>
      </w:r>
      <w:r w:rsidR="00C95E1E" w:rsidRPr="0027367D">
        <w:t>. Protokół stanowi załącznik do arkusza ocen ucznia.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15.</w:t>
      </w:r>
      <w:r w:rsidRPr="0027367D">
        <w:tab/>
        <w:t>W przypadku nieklasyfikowania ucznia z zajęć edukacyjnych w dokumentacji przebiegu nauczania zamiast oceny klasyfikacyjnej wpisuje się „nieklasyfikowany”</w:t>
      </w:r>
      <w:r w:rsidR="00DC0CE6" w:rsidRPr="0027367D">
        <w:t xml:space="preserve"> albo „nieklasyfikowana”</w:t>
      </w:r>
      <w:r w:rsidRPr="0027367D">
        <w:t>.</w:t>
      </w:r>
    </w:p>
    <w:p w:rsidR="00C95E1E" w:rsidRPr="0027367D" w:rsidRDefault="00C95E1E"/>
    <w:p w:rsidR="00C95E1E" w:rsidRPr="0027367D" w:rsidRDefault="00C95E1E"/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47</w:t>
      </w:r>
    </w:p>
    <w:p w:rsidR="00C95E1E" w:rsidRPr="0027367D" w:rsidRDefault="00C95E1E" w:rsidP="006714F1">
      <w:pPr>
        <w:numPr>
          <w:ilvl w:val="3"/>
          <w:numId w:val="25"/>
        </w:numPr>
        <w:tabs>
          <w:tab w:val="clear" w:pos="2880"/>
          <w:tab w:val="left" w:pos="360"/>
        </w:tabs>
        <w:ind w:left="360"/>
        <w:jc w:val="both"/>
      </w:pPr>
      <w:r w:rsidRPr="0027367D">
        <w:t>Uczeń lub jego rodzice mogą zwrócić się do nauczyciela o ustalenie</w:t>
      </w:r>
      <w:r w:rsidRPr="0027367D">
        <w:rPr>
          <w:b/>
        </w:rPr>
        <w:t xml:space="preserve"> </w:t>
      </w:r>
      <w:r w:rsidRPr="0027367D">
        <w:t>wyższej niż przewidywana roczna ocena klasyfikacyjna.</w:t>
      </w:r>
    </w:p>
    <w:p w:rsidR="00C95E1E" w:rsidRPr="0027367D" w:rsidRDefault="00C95E1E" w:rsidP="006714F1">
      <w:pPr>
        <w:numPr>
          <w:ilvl w:val="3"/>
          <w:numId w:val="25"/>
        </w:numPr>
        <w:tabs>
          <w:tab w:val="clear" w:pos="2880"/>
          <w:tab w:val="left" w:pos="360"/>
        </w:tabs>
        <w:ind w:left="360"/>
        <w:jc w:val="both"/>
      </w:pPr>
      <w:r w:rsidRPr="0027367D">
        <w:t>Prośba musi być wyrażona w formie pisemnej.</w:t>
      </w:r>
    </w:p>
    <w:p w:rsidR="00C95E1E" w:rsidRPr="0027367D" w:rsidRDefault="00C95E1E" w:rsidP="006714F1">
      <w:pPr>
        <w:numPr>
          <w:ilvl w:val="3"/>
          <w:numId w:val="25"/>
        </w:numPr>
        <w:tabs>
          <w:tab w:val="clear" w:pos="2880"/>
          <w:tab w:val="left" w:pos="360"/>
        </w:tabs>
        <w:ind w:left="360"/>
        <w:jc w:val="both"/>
      </w:pPr>
      <w:r w:rsidRPr="0027367D">
        <w:t>Nauczyciel prowadzący dane zajęcia edukacyjne jest zobowiązany dokonać analizy zasadności wniosku.</w:t>
      </w:r>
    </w:p>
    <w:p w:rsidR="00C95E1E" w:rsidRPr="0027367D" w:rsidRDefault="00C95E1E" w:rsidP="006714F1">
      <w:pPr>
        <w:numPr>
          <w:ilvl w:val="3"/>
          <w:numId w:val="25"/>
        </w:numPr>
        <w:tabs>
          <w:tab w:val="clear" w:pos="2880"/>
          <w:tab w:val="left" w:pos="360"/>
        </w:tabs>
        <w:ind w:left="360"/>
        <w:jc w:val="both"/>
      </w:pPr>
      <w:r w:rsidRPr="0027367D">
        <w:t xml:space="preserve">Nauczyciel dokonuje analizy wniosków w oparciu o udokumentowane realizowanie obowiązków określonych w §45 </w:t>
      </w:r>
      <w:r w:rsidR="00786670" w:rsidRPr="0027367D">
        <w:t xml:space="preserve">ust.  </w:t>
      </w:r>
      <w:r w:rsidRPr="0027367D">
        <w:t>6. W oparciu o tę analizę może ocenę podwyższyć lub utrzymać.</w:t>
      </w:r>
    </w:p>
    <w:p w:rsidR="00C95E1E" w:rsidRPr="0027367D" w:rsidRDefault="00C95E1E" w:rsidP="006714F1">
      <w:pPr>
        <w:numPr>
          <w:ilvl w:val="3"/>
          <w:numId w:val="25"/>
        </w:numPr>
        <w:tabs>
          <w:tab w:val="clear" w:pos="2880"/>
          <w:tab w:val="left" w:pos="360"/>
        </w:tabs>
        <w:ind w:left="360"/>
        <w:jc w:val="both"/>
      </w:pPr>
      <w:r w:rsidRPr="0027367D">
        <w:t>Nauczyciel może dokonać sprawdzenia wiedzy i umiejętności ucznia w formach stosowanych przez nauczyciela w obszarze uznanym przez nauczyciela za konieczne. Ustalona w ten sposób ocena jest ostateczna w tym trybie postępowania.</w:t>
      </w:r>
    </w:p>
    <w:p w:rsidR="00C95E1E" w:rsidRPr="0027367D" w:rsidRDefault="00C95E1E">
      <w:pPr>
        <w:ind w:left="284" w:hanging="284"/>
        <w:jc w:val="both"/>
      </w:pPr>
    </w:p>
    <w:p w:rsidR="00C95E1E" w:rsidRPr="0027367D" w:rsidRDefault="00C95E1E">
      <w:pPr>
        <w:ind w:left="284" w:hanging="284"/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48</w:t>
      </w:r>
    </w:p>
    <w:p w:rsidR="00C95E1E" w:rsidRPr="0027367D" w:rsidRDefault="00C95E1E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 xml:space="preserve">Uczeń lub jego rodzice (prawni opiekunowie) mogą zgłosić zastrzeżenia do Dyrektora szkoły, jeżeli uznają, że roczna ocena klasyfikacyjna z zajęć edukacyjnych lub roczna ocena klasyfikacyjna z zachowania została ustalona niezgodnie z przepisami prawa, dotyczącymi trybu ustalania tej oceny. Zastrzeżenia </w:t>
      </w:r>
      <w:r w:rsidR="00786670" w:rsidRPr="0027367D">
        <w:t>zgłasza się od dnia ustalenia rocznej oceny klasyfikacyjnej z zajęć edukacyjnych lub rocznej oceny klasyfikacyjnej zachowania, nie później jednak niż w terminie 2 dni roboczych od dnia zakończenia rocznych zajęć dydaktyczno-wychowawczych</w:t>
      </w:r>
      <w:r w:rsidRPr="0027367D">
        <w:t>.</w:t>
      </w:r>
    </w:p>
    <w:p w:rsidR="00C95E1E" w:rsidRPr="0027367D" w:rsidRDefault="00C95E1E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>W przypadku stwierdzenia, że roczna ocena klasyfikacyjna z zajęć edukacyjnych lub roczna ocena klasyfikacyjna zachowania została ustalona niezgodnie z przepisami prawa, dotyczącymi trybu ustalania tej oceny, Dyrektor szkoły powołuje komisję, która:</w:t>
      </w:r>
    </w:p>
    <w:p w:rsidR="00C95E1E" w:rsidRPr="0027367D" w:rsidRDefault="00C95E1E" w:rsidP="006714F1">
      <w:pPr>
        <w:pStyle w:val="Akapitzlist"/>
        <w:numPr>
          <w:ilvl w:val="0"/>
          <w:numId w:val="62"/>
        </w:numPr>
        <w:jc w:val="both"/>
      </w:pPr>
      <w:r w:rsidRPr="0027367D">
        <w:t>w przypadku rocznej oceny klasyfikacyjnej z zajęć edukacyjnych - przeprowadza sprawdzian wiadomości i umiejętności ucznia, w formie pisemnej i ustnej, oraz ustala roczną ocenę klasyfikacyjną z danych zajęć edukacyjnych,</w:t>
      </w:r>
    </w:p>
    <w:p w:rsidR="00C95E1E" w:rsidRPr="0027367D" w:rsidRDefault="00C95E1E" w:rsidP="006714F1">
      <w:pPr>
        <w:pStyle w:val="Akapitzlist"/>
        <w:numPr>
          <w:ilvl w:val="0"/>
          <w:numId w:val="62"/>
        </w:numPr>
        <w:jc w:val="both"/>
      </w:pPr>
      <w:r w:rsidRPr="0027367D">
        <w:t>w przypadku rocznej oceny klasyfikacyjnej zachowania - ustala roczną ocenę klasyfikacyjną zachowania w drodze głosowania zwykłą większością głosów; w przypadku równej liczby głosów decyduje głos przewodniczącego komisji.</w:t>
      </w:r>
    </w:p>
    <w:p w:rsidR="003E5869" w:rsidRPr="0027367D" w:rsidRDefault="003E5869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>Sprawdzian wiadomości i umiejętności ucznia, o którym mowa w</w:t>
      </w:r>
      <w:r w:rsidRPr="0027367D">
        <w:rPr>
          <w:bCs/>
        </w:rPr>
        <w:t xml:space="preserve"> ust.  2 pkt 1</w:t>
      </w:r>
      <w:r w:rsidRPr="0027367D">
        <w:t>, przeprowadza się nie później niż w terminie 5 dni od dnia zgłoszenia zastrzeżeń, o których mowa w ust. 1. Termin sprawdzianu uzgadnia się z uczniem i jego rodzicami (prawnymi opiekunami).</w:t>
      </w:r>
    </w:p>
    <w:p w:rsidR="00C95E1E" w:rsidRPr="0027367D" w:rsidRDefault="003E5869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>Komisja, o której mowa w ust. 2 pkt 2 ustawy, ustala roczną ocenę klasyfikacyjną zachowania w terminie 5 dni od dnia zgłoszenia zastrzeżeń, o których mowa w ust. 1</w:t>
      </w:r>
      <w:r w:rsidR="00C95E1E" w:rsidRPr="0027367D">
        <w:t>.</w:t>
      </w:r>
    </w:p>
    <w:p w:rsidR="00C95E1E" w:rsidRPr="0027367D" w:rsidRDefault="00C95E1E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>W skład komisji wchodzą:</w:t>
      </w:r>
    </w:p>
    <w:p w:rsidR="00C95E1E" w:rsidRPr="0027367D" w:rsidRDefault="00C95E1E" w:rsidP="006714F1">
      <w:pPr>
        <w:pStyle w:val="Tekstpodstawowy21"/>
        <w:numPr>
          <w:ilvl w:val="0"/>
          <w:numId w:val="63"/>
        </w:numPr>
        <w:tabs>
          <w:tab w:val="left" w:pos="720"/>
        </w:tabs>
        <w:jc w:val="both"/>
      </w:pPr>
      <w:r w:rsidRPr="0027367D">
        <w:t>w przypadku rocznej oceny klasyfikacyjnej z zajęć edukacyjnych:</w:t>
      </w:r>
    </w:p>
    <w:p w:rsidR="003E5869" w:rsidRPr="0027367D" w:rsidRDefault="003E5869" w:rsidP="006714F1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rPr>
          <w:rFonts w:eastAsia="TimesNewRoman"/>
          <w:szCs w:val="20"/>
          <w:lang w:eastAsia="pl-PL"/>
        </w:rPr>
      </w:pPr>
      <w:r w:rsidRPr="0027367D">
        <w:rPr>
          <w:rFonts w:eastAsia="TimesNewRoman"/>
          <w:szCs w:val="20"/>
          <w:lang w:eastAsia="pl-PL"/>
        </w:rPr>
        <w:lastRenderedPageBreak/>
        <w:t>dyrektor szkoły albo nauczyciel wyznaczony przez dyrektora szkoły – jako przewodniczący komisji,</w:t>
      </w:r>
    </w:p>
    <w:p w:rsidR="003E5869" w:rsidRPr="0027367D" w:rsidRDefault="003E5869" w:rsidP="006714F1">
      <w:pPr>
        <w:pStyle w:val="Akapitzlist"/>
        <w:numPr>
          <w:ilvl w:val="0"/>
          <w:numId w:val="64"/>
        </w:numPr>
        <w:suppressAutoHyphens w:val="0"/>
        <w:autoSpaceDE w:val="0"/>
        <w:autoSpaceDN w:val="0"/>
        <w:adjustRightInd w:val="0"/>
        <w:rPr>
          <w:rFonts w:eastAsia="TimesNewRoman"/>
          <w:szCs w:val="20"/>
          <w:lang w:eastAsia="pl-PL"/>
        </w:rPr>
      </w:pPr>
      <w:r w:rsidRPr="0027367D">
        <w:rPr>
          <w:rFonts w:eastAsia="TimesNewRoman"/>
          <w:szCs w:val="20"/>
          <w:lang w:eastAsia="pl-PL"/>
        </w:rPr>
        <w:t>nauczyciel prowadzący dane zajęcia edukacyjne,</w:t>
      </w:r>
    </w:p>
    <w:p w:rsidR="003E5869" w:rsidRPr="0027367D" w:rsidRDefault="003E5869" w:rsidP="006714F1">
      <w:pPr>
        <w:pStyle w:val="Akapitzlist"/>
        <w:numPr>
          <w:ilvl w:val="0"/>
          <w:numId w:val="64"/>
        </w:numPr>
        <w:tabs>
          <w:tab w:val="left" w:pos="720"/>
        </w:tabs>
        <w:jc w:val="both"/>
        <w:rPr>
          <w:sz w:val="32"/>
        </w:rPr>
      </w:pPr>
      <w:r w:rsidRPr="0027367D">
        <w:rPr>
          <w:rFonts w:eastAsia="TimesNewRoman"/>
          <w:szCs w:val="20"/>
          <w:lang w:eastAsia="pl-PL"/>
        </w:rPr>
        <w:t>nauczyciel prowadzący takie same lub pokrewne zajęcia edukacyjne;</w:t>
      </w:r>
    </w:p>
    <w:p w:rsidR="00C95E1E" w:rsidRPr="0027367D" w:rsidRDefault="00C95E1E" w:rsidP="006714F1">
      <w:pPr>
        <w:pStyle w:val="Akapitzlist"/>
        <w:numPr>
          <w:ilvl w:val="0"/>
          <w:numId w:val="63"/>
        </w:numPr>
        <w:tabs>
          <w:tab w:val="left" w:pos="720"/>
        </w:tabs>
        <w:jc w:val="both"/>
      </w:pPr>
      <w:r w:rsidRPr="0027367D">
        <w:t>w przypadku rocznej oceny klasyfikacyjnej zachowania:</w:t>
      </w:r>
    </w:p>
    <w:p w:rsidR="00C95E1E" w:rsidRPr="0027367D" w:rsidRDefault="003E5869" w:rsidP="006714F1">
      <w:pPr>
        <w:pStyle w:val="Akapitzlist"/>
        <w:numPr>
          <w:ilvl w:val="0"/>
          <w:numId w:val="65"/>
        </w:numPr>
        <w:tabs>
          <w:tab w:val="left" w:pos="1080"/>
        </w:tabs>
        <w:jc w:val="both"/>
      </w:pPr>
      <w:r w:rsidRPr="0027367D">
        <w:t>dyrektor szkoły albo nauczyciel wyznaczony przez dyrektora szkoły – jako przewodniczący komisji,</w:t>
      </w:r>
    </w:p>
    <w:p w:rsidR="00C95E1E" w:rsidRPr="0027367D" w:rsidRDefault="00C95E1E" w:rsidP="006714F1">
      <w:pPr>
        <w:pStyle w:val="Akapitzlist"/>
        <w:numPr>
          <w:ilvl w:val="0"/>
          <w:numId w:val="65"/>
        </w:numPr>
        <w:tabs>
          <w:tab w:val="left" w:pos="1080"/>
        </w:tabs>
        <w:jc w:val="both"/>
      </w:pPr>
      <w:r w:rsidRPr="0027367D">
        <w:t>wychowawca klasy</w:t>
      </w:r>
      <w:r w:rsidR="003E5869" w:rsidRPr="0027367D">
        <w:t>,</w:t>
      </w:r>
    </w:p>
    <w:p w:rsidR="00C95E1E" w:rsidRPr="0027367D" w:rsidRDefault="003E5869" w:rsidP="006714F1">
      <w:pPr>
        <w:pStyle w:val="Akapitzlist"/>
        <w:numPr>
          <w:ilvl w:val="0"/>
          <w:numId w:val="65"/>
        </w:numPr>
        <w:tabs>
          <w:tab w:val="left" w:pos="1080"/>
        </w:tabs>
        <w:jc w:val="both"/>
      </w:pPr>
      <w:r w:rsidRPr="0027367D">
        <w:t>nauczyciel prowadzący zajęcia edukacyjne w danym oddziale,</w:t>
      </w:r>
    </w:p>
    <w:p w:rsidR="00C95E1E" w:rsidRPr="0027367D" w:rsidRDefault="00C95E1E" w:rsidP="006714F1">
      <w:pPr>
        <w:pStyle w:val="Akapitzlist"/>
        <w:numPr>
          <w:ilvl w:val="0"/>
          <w:numId w:val="65"/>
        </w:numPr>
        <w:tabs>
          <w:tab w:val="left" w:pos="1080"/>
        </w:tabs>
        <w:jc w:val="both"/>
      </w:pPr>
      <w:r w:rsidRPr="0027367D">
        <w:t>pedagog</w:t>
      </w:r>
      <w:r w:rsidR="003E5869" w:rsidRPr="0027367D">
        <w:t>,</w:t>
      </w:r>
    </w:p>
    <w:p w:rsidR="00C95E1E" w:rsidRPr="0027367D" w:rsidRDefault="00C95E1E" w:rsidP="006714F1">
      <w:pPr>
        <w:pStyle w:val="statut0"/>
        <w:numPr>
          <w:ilvl w:val="0"/>
          <w:numId w:val="65"/>
        </w:numPr>
        <w:tabs>
          <w:tab w:val="left" w:pos="1080"/>
        </w:tabs>
        <w:jc w:val="both"/>
        <w:rPr>
          <w:sz w:val="24"/>
        </w:rPr>
      </w:pPr>
      <w:r w:rsidRPr="0027367D">
        <w:rPr>
          <w:sz w:val="24"/>
        </w:rPr>
        <w:t>przedstawiciel Samorządu Uczniowskiego</w:t>
      </w:r>
      <w:r w:rsidR="003E5869" w:rsidRPr="0027367D">
        <w:rPr>
          <w:sz w:val="24"/>
        </w:rPr>
        <w:t>,</w:t>
      </w:r>
    </w:p>
    <w:p w:rsidR="00C95E1E" w:rsidRPr="0027367D" w:rsidRDefault="00C95E1E" w:rsidP="006714F1">
      <w:pPr>
        <w:pStyle w:val="Akapitzlist"/>
        <w:numPr>
          <w:ilvl w:val="0"/>
          <w:numId w:val="65"/>
        </w:numPr>
        <w:tabs>
          <w:tab w:val="left" w:pos="1080"/>
        </w:tabs>
        <w:jc w:val="both"/>
      </w:pPr>
      <w:r w:rsidRPr="0027367D">
        <w:t>przedstawiciel Rady Rodziców.</w:t>
      </w:r>
    </w:p>
    <w:p w:rsidR="00C95E1E" w:rsidRPr="0027367D" w:rsidRDefault="00C95E1E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 xml:space="preserve">Nauczyciel, o którym mowa w </w:t>
      </w:r>
      <w:r w:rsidR="00743116" w:rsidRPr="0027367D">
        <w:rPr>
          <w:bCs/>
        </w:rPr>
        <w:t xml:space="preserve">ust.  </w:t>
      </w:r>
      <w:r w:rsidR="0008607C" w:rsidRPr="0027367D">
        <w:rPr>
          <w:bCs/>
        </w:rPr>
        <w:t>5</w:t>
      </w:r>
      <w:r w:rsidR="00743116" w:rsidRPr="0027367D">
        <w:rPr>
          <w:bCs/>
        </w:rPr>
        <w:t xml:space="preserve"> pkt 1 lit. b</w:t>
      </w:r>
      <w:r w:rsidRPr="0027367D">
        <w:t>, może być zwolniony z udziału w pracy komisji na własną prośbę lub w innych, szczególnie uzasadnionych przypadkach. W takim przypadku Dyrektor szkoły powołuje innego nauczyciela prowadzącego takie same zajęcia edukacyjne, z tym że powołanie nauczyciela zatrudnionego w innej szkole następuje w porozumieniu z Dyrektorem tej szkoły.</w:t>
      </w:r>
    </w:p>
    <w:p w:rsidR="00C95E1E" w:rsidRPr="0027367D" w:rsidRDefault="00743116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 xml:space="preserve">Ustalona przez komisję roczna </w:t>
      </w:r>
      <w:r w:rsidR="00C95E1E" w:rsidRPr="0027367D">
        <w:t>ocena klasyfikacyjna z zajęć edukacyjnych nie może być niższa od ustalonej wcześniej oceny. Ocena ustalona przez komisję jest ostateczna, z wyjątkiem niedostatecznej rocznej oceny klasyfikacyjnej z zajęć edukacyjnych, która może być zmieniona w wyniku eg</w:t>
      </w:r>
      <w:r w:rsidRPr="0027367D">
        <w:t>zaminu poprawkowego</w:t>
      </w:r>
      <w:r w:rsidR="00C95E1E" w:rsidRPr="0027367D">
        <w:t>.</w:t>
      </w:r>
    </w:p>
    <w:p w:rsidR="00C95E1E" w:rsidRPr="0027367D" w:rsidRDefault="00C95E1E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>Z prac komisji sporządza się protokół, zawierający w szczególności:</w:t>
      </w:r>
    </w:p>
    <w:p w:rsidR="0008607C" w:rsidRPr="0027367D" w:rsidRDefault="0008607C" w:rsidP="006714F1">
      <w:pPr>
        <w:pStyle w:val="Akapitzlist"/>
        <w:numPr>
          <w:ilvl w:val="0"/>
          <w:numId w:val="66"/>
        </w:numPr>
        <w:tabs>
          <w:tab w:val="left" w:pos="720"/>
        </w:tabs>
        <w:jc w:val="both"/>
      </w:pPr>
      <w:r w:rsidRPr="0027367D">
        <w:t>w przypadku rocznej oceny klasyfikacyjnej z zajęć edukacyjnych:</w:t>
      </w:r>
    </w:p>
    <w:p w:rsidR="0008607C" w:rsidRPr="0027367D" w:rsidRDefault="0008607C" w:rsidP="006714F1">
      <w:pPr>
        <w:pStyle w:val="Akapitzlist"/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nazwę zajęć edukacyjnych, z których był przeprowadzony sprawdzian,</w:t>
      </w:r>
    </w:p>
    <w:p w:rsidR="0008607C" w:rsidRPr="0027367D" w:rsidRDefault="0008607C" w:rsidP="006714F1">
      <w:pPr>
        <w:pStyle w:val="Akapitzlist"/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imiona i nazwiska osób wchodzących w skład komisji,</w:t>
      </w:r>
    </w:p>
    <w:p w:rsidR="0008607C" w:rsidRPr="0027367D" w:rsidRDefault="0008607C" w:rsidP="006714F1">
      <w:pPr>
        <w:pStyle w:val="Akapitzlist"/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termin sprawdzianu wiadomości i umiejętności,</w:t>
      </w:r>
    </w:p>
    <w:p w:rsidR="0008607C" w:rsidRPr="0027367D" w:rsidRDefault="0008607C" w:rsidP="006714F1">
      <w:pPr>
        <w:pStyle w:val="Akapitzlist"/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imię i nazwisko ucznia,</w:t>
      </w:r>
    </w:p>
    <w:p w:rsidR="0008607C" w:rsidRPr="0027367D" w:rsidRDefault="0008607C" w:rsidP="006714F1">
      <w:pPr>
        <w:pStyle w:val="Akapitzlist"/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zadania sprawdzające,</w:t>
      </w:r>
    </w:p>
    <w:p w:rsidR="0008607C" w:rsidRPr="0027367D" w:rsidRDefault="0008607C" w:rsidP="006714F1">
      <w:pPr>
        <w:pStyle w:val="Akapitzlist"/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ustaloną ocenę klasyfikacyjną;</w:t>
      </w:r>
    </w:p>
    <w:p w:rsidR="0008607C" w:rsidRPr="0027367D" w:rsidRDefault="0008607C" w:rsidP="006714F1">
      <w:pPr>
        <w:pStyle w:val="Akapitzlist"/>
        <w:numPr>
          <w:ilvl w:val="0"/>
          <w:numId w:val="66"/>
        </w:numPr>
        <w:tabs>
          <w:tab w:val="left" w:pos="720"/>
        </w:tabs>
        <w:jc w:val="both"/>
      </w:pPr>
      <w:r w:rsidRPr="0027367D">
        <w:t>w przypadku rocznej oceny klasyfikacyjnej zachowania:</w:t>
      </w:r>
    </w:p>
    <w:p w:rsidR="0008607C" w:rsidRPr="0027367D" w:rsidRDefault="0008607C" w:rsidP="006714F1">
      <w:pPr>
        <w:pStyle w:val="Akapitzlist"/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imiona i nazwiska osób wchodzących w skład komisji,</w:t>
      </w:r>
    </w:p>
    <w:p w:rsidR="0008607C" w:rsidRPr="0027367D" w:rsidRDefault="0008607C" w:rsidP="006714F1">
      <w:pPr>
        <w:pStyle w:val="Akapitzlist"/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termin posiedzenia komisji,</w:t>
      </w:r>
    </w:p>
    <w:p w:rsidR="0008607C" w:rsidRPr="0027367D" w:rsidRDefault="0008607C" w:rsidP="006714F1">
      <w:pPr>
        <w:pStyle w:val="Akapitzlist"/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imię i nazwisko ucznia,</w:t>
      </w:r>
    </w:p>
    <w:p w:rsidR="0008607C" w:rsidRPr="0027367D" w:rsidRDefault="0008607C" w:rsidP="006714F1">
      <w:pPr>
        <w:pStyle w:val="Akapitzlist"/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wynik głosowania,</w:t>
      </w:r>
    </w:p>
    <w:p w:rsidR="0008607C" w:rsidRPr="0027367D" w:rsidRDefault="0008607C" w:rsidP="0008607C">
      <w:pPr>
        <w:tabs>
          <w:tab w:val="left" w:pos="360"/>
        </w:tabs>
        <w:ind w:left="360"/>
        <w:jc w:val="both"/>
      </w:pPr>
      <w:r w:rsidRPr="0027367D">
        <w:t>ustaloną ocenę klasyfikacyjną zachowania wraz z uzasadnieniem.</w:t>
      </w:r>
    </w:p>
    <w:p w:rsidR="0008607C" w:rsidRPr="0027367D" w:rsidRDefault="00C95E1E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>Protok</w:t>
      </w:r>
      <w:r w:rsidR="00743116" w:rsidRPr="0027367D">
        <w:t xml:space="preserve">oły, o których mowa w ust.  </w:t>
      </w:r>
      <w:r w:rsidR="0008607C" w:rsidRPr="0027367D">
        <w:t>8</w:t>
      </w:r>
      <w:r w:rsidR="00743116" w:rsidRPr="0027367D">
        <w:t xml:space="preserve"> pkt 1 i 2 </w:t>
      </w:r>
      <w:r w:rsidRPr="0027367D">
        <w:t xml:space="preserve"> stanowi</w:t>
      </w:r>
      <w:r w:rsidR="00743116" w:rsidRPr="0027367D">
        <w:t>ą</w:t>
      </w:r>
      <w:r w:rsidRPr="0027367D">
        <w:t xml:space="preserve"> załącznik</w:t>
      </w:r>
      <w:r w:rsidR="00743116" w:rsidRPr="0027367D">
        <w:t>i</w:t>
      </w:r>
      <w:r w:rsidRPr="0027367D">
        <w:t xml:space="preserve"> do arkusza ocen ucznia.</w:t>
      </w:r>
    </w:p>
    <w:p w:rsidR="0008607C" w:rsidRPr="0027367D" w:rsidRDefault="00C95E1E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 xml:space="preserve">Do protokołu, o którym mowa w </w:t>
      </w:r>
      <w:r w:rsidR="00743116" w:rsidRPr="0027367D">
        <w:t xml:space="preserve">ust.  </w:t>
      </w:r>
      <w:r w:rsidR="0008607C" w:rsidRPr="0027367D">
        <w:t>8</w:t>
      </w:r>
      <w:r w:rsidR="00743116" w:rsidRPr="0027367D">
        <w:t xml:space="preserve"> pkt 1</w:t>
      </w:r>
      <w:r w:rsidRPr="0027367D">
        <w:t>, dołącza się pisemne prace ucznia i zwięzłą informację o ustnych odpowiedziach ucznia.</w:t>
      </w:r>
    </w:p>
    <w:p w:rsidR="0008607C" w:rsidRPr="0027367D" w:rsidRDefault="00C95E1E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 xml:space="preserve">Uczeń, który z przyczyn usprawiedliwionych nie przystąpił do sprawdzianu, o którym mowa w </w:t>
      </w:r>
      <w:r w:rsidR="00743116" w:rsidRPr="0027367D">
        <w:t xml:space="preserve">ust.  </w:t>
      </w:r>
      <w:r w:rsidRPr="0027367D">
        <w:t>2</w:t>
      </w:r>
      <w:r w:rsidR="00743116" w:rsidRPr="0027367D">
        <w:t xml:space="preserve"> pkt 1</w:t>
      </w:r>
      <w:r w:rsidRPr="0027367D">
        <w:t xml:space="preserve"> w wyznaczonym terminie, może przystąpić do niego w dodatkowym terminie, wyznaczonym przez dyrektora szkoły</w:t>
      </w:r>
      <w:r w:rsidR="00743116" w:rsidRPr="0027367D">
        <w:t xml:space="preserve"> w uzgodnieniu z uczniem i jego rodzicami</w:t>
      </w:r>
      <w:r w:rsidRPr="0027367D">
        <w:t>.</w:t>
      </w:r>
    </w:p>
    <w:p w:rsidR="00C95E1E" w:rsidRPr="0027367D" w:rsidRDefault="00C95E1E" w:rsidP="006714F1">
      <w:pPr>
        <w:numPr>
          <w:ilvl w:val="1"/>
          <w:numId w:val="32"/>
        </w:numPr>
        <w:tabs>
          <w:tab w:val="clear" w:pos="1440"/>
          <w:tab w:val="left" w:pos="360"/>
        </w:tabs>
        <w:ind w:left="360"/>
        <w:jc w:val="both"/>
      </w:pPr>
      <w:r w:rsidRPr="0027367D">
        <w:t xml:space="preserve">Przepisy </w:t>
      </w:r>
      <w:r w:rsidR="00743116" w:rsidRPr="0027367D">
        <w:t>ust.  1-1</w:t>
      </w:r>
      <w:r w:rsidR="0008607C" w:rsidRPr="0027367D">
        <w:t>1</w:t>
      </w:r>
      <w:r w:rsidRPr="0027367D">
        <w:t xml:space="preserve"> stosuje się odpowiednio w przypadku rocznej oceny klasyfikacyjnej z zajęć edukacyjnych uzyskanej w wyniku egzaminu poprawkowego, z tym że termin do zgłoszenia zastrzeżeń wynosi</w:t>
      </w:r>
      <w:r w:rsidR="0008607C" w:rsidRPr="0027367D">
        <w:t xml:space="preserve"> 5 dni roboczych od dnia przeprowadzenia egzaminu poprawkowego</w:t>
      </w:r>
      <w:r w:rsidRPr="0027367D">
        <w:t>. W tym przypadku, ocena ustalona przez komisję jest ostateczna.</w:t>
      </w:r>
    </w:p>
    <w:p w:rsidR="00C95E1E" w:rsidRPr="0027367D" w:rsidRDefault="00C95E1E"/>
    <w:p w:rsidR="00FA1737" w:rsidRPr="0027367D" w:rsidRDefault="00FA1737"/>
    <w:p w:rsidR="00C95E1E" w:rsidRPr="0027367D" w:rsidRDefault="00C95E1E"/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lastRenderedPageBreak/>
        <w:t>§ 49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1.</w:t>
      </w:r>
      <w:r w:rsidRPr="0027367D">
        <w:tab/>
        <w:t xml:space="preserve">Uczeń, który w wyniku klasyfikacji rocznej  uzyskał ocenę niedostateczną </w:t>
      </w:r>
      <w:r w:rsidR="00044898" w:rsidRPr="0027367D">
        <w:t>z jednych albo dwóch obowiązkowych zajęć edukacyjnych może przystąpić do egzaminu poprawkowego z tych zajęć</w:t>
      </w:r>
      <w:r w:rsidRPr="0027367D">
        <w:t>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2.</w:t>
      </w:r>
      <w:r w:rsidRPr="0027367D">
        <w:tab/>
        <w:t>Egzamin poprawkowy składa się z części pisemnej oraz części ustnej, z wyjątkiem egzaminu z informatyki</w:t>
      </w:r>
      <w:r w:rsidR="00044898" w:rsidRPr="0027367D">
        <w:t xml:space="preserve"> </w:t>
      </w:r>
      <w:r w:rsidRPr="0027367D">
        <w:t>oraz wychowania fizycznego, z których egzamin ma przede wszystkim formę zadań praktycznych.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3.</w:t>
      </w:r>
      <w:r w:rsidRPr="0027367D">
        <w:tab/>
      </w:r>
      <w:r w:rsidR="004A5B9C" w:rsidRPr="0027367D">
        <w:t>Egzamin poprawkowy przeprowadza się w ostatnim tygodniu ferii letnich. Termin egzaminu poprawkowego wyznacza dyrektor szkoły do dnia zakończenia rocznych zajęć dydaktyczno-wychowawczych</w:t>
      </w:r>
      <w:r w:rsidRPr="0027367D">
        <w:t>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4.</w:t>
      </w:r>
      <w:r w:rsidRPr="0027367D">
        <w:tab/>
        <w:t>Egzamin poprawkowy przeprowadza komisja powołana przez Dyrektora szkoły. W skład komisji wchodzą:</w:t>
      </w:r>
    </w:p>
    <w:p w:rsidR="004A5B9C" w:rsidRPr="0027367D" w:rsidRDefault="004A5B9C" w:rsidP="006714F1">
      <w:pPr>
        <w:pStyle w:val="Akapitzlist"/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dyrektor szkoły albo nauczyciel wyznaczony przez dyrektora szkoły – jako przewodniczący komisji;</w:t>
      </w:r>
    </w:p>
    <w:p w:rsidR="004A5B9C" w:rsidRPr="0027367D" w:rsidRDefault="004A5B9C" w:rsidP="006714F1">
      <w:pPr>
        <w:pStyle w:val="Akapitzlist"/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nauczyciel prowadzący dane zajęcia edukacyjne;</w:t>
      </w:r>
    </w:p>
    <w:p w:rsidR="004A5B9C" w:rsidRPr="0027367D" w:rsidRDefault="004A5B9C" w:rsidP="006714F1">
      <w:pPr>
        <w:pStyle w:val="Akapitzlist"/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ind w:right="40"/>
        <w:jc w:val="both"/>
      </w:pPr>
      <w:r w:rsidRPr="0027367D">
        <w:t>nauczyciel prowadzący takie same lub pokrewne zajęcia edukacyjne.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5.</w:t>
      </w:r>
      <w:r w:rsidRPr="0027367D">
        <w:tab/>
        <w:t xml:space="preserve">Nauczyciel, o którym mowa w </w:t>
      </w:r>
      <w:r w:rsidR="004A5B9C" w:rsidRPr="0027367D">
        <w:t xml:space="preserve">ust.  </w:t>
      </w:r>
      <w:r w:rsidRPr="0027367D">
        <w:t>4</w:t>
      </w:r>
      <w:r w:rsidR="004A5B9C" w:rsidRPr="0027367D">
        <w:t xml:space="preserve"> pkt 2</w:t>
      </w:r>
      <w:r w:rsidRPr="0027367D">
        <w:t xml:space="preserve">, może być zwolniony z udziału w pracy komisji na własną prośbę lub w innych, szczególnie uzasadnionych przypadkach. W takim przypadku </w:t>
      </w:r>
      <w:r w:rsidR="004A5B9C" w:rsidRPr="0027367D">
        <w:t>d</w:t>
      </w:r>
      <w:r w:rsidRPr="0027367D">
        <w:t xml:space="preserve">yrektor szkoły powołuje jako osobę egzaminującą innego nauczyciela prowadzącego takie same zajęcia edukacyjne, z tym że powołanie nauczyciela zatrudnionego w innej szkole następuje w porozumieniu z </w:t>
      </w:r>
      <w:r w:rsidR="004A5B9C" w:rsidRPr="0027367D">
        <w:t>d</w:t>
      </w:r>
      <w:r w:rsidRPr="0027367D">
        <w:t>yrektorem tej szkoły.</w:t>
      </w:r>
    </w:p>
    <w:p w:rsidR="00C95E1E" w:rsidRPr="0027367D" w:rsidRDefault="00C95E1E">
      <w:pPr>
        <w:pStyle w:val="Tekstpodstawowy21"/>
        <w:tabs>
          <w:tab w:val="left" w:pos="360"/>
        </w:tabs>
        <w:ind w:left="360" w:hanging="360"/>
        <w:jc w:val="both"/>
      </w:pPr>
      <w:r w:rsidRPr="0027367D">
        <w:t>6.</w:t>
      </w:r>
      <w:r w:rsidRPr="0027367D">
        <w:tab/>
        <w:t>Z przeprowadzonego egzaminu poprawkowego sporządza się protokół, zawierający w szczególności:</w:t>
      </w:r>
    </w:p>
    <w:p w:rsidR="004A5B9C" w:rsidRPr="0027367D" w:rsidRDefault="004A5B9C" w:rsidP="006714F1">
      <w:pPr>
        <w:pStyle w:val="Akapitzlist"/>
        <w:numPr>
          <w:ilvl w:val="0"/>
          <w:numId w:val="70"/>
        </w:numPr>
        <w:tabs>
          <w:tab w:val="left" w:pos="360"/>
        </w:tabs>
        <w:jc w:val="both"/>
      </w:pPr>
      <w:r w:rsidRPr="0027367D">
        <w:t>nazwę zajęć edukacyjnych, z których był przeprowadzony egzamin;</w:t>
      </w:r>
    </w:p>
    <w:p w:rsidR="004A5B9C" w:rsidRPr="0027367D" w:rsidRDefault="004A5B9C" w:rsidP="006714F1">
      <w:pPr>
        <w:pStyle w:val="Akapitzlist"/>
        <w:numPr>
          <w:ilvl w:val="0"/>
          <w:numId w:val="70"/>
        </w:numPr>
        <w:tabs>
          <w:tab w:val="left" w:pos="360"/>
        </w:tabs>
        <w:jc w:val="both"/>
      </w:pPr>
      <w:r w:rsidRPr="0027367D">
        <w:t>imiona i nazwiska osób wchodzących w skład komisji;</w:t>
      </w:r>
    </w:p>
    <w:p w:rsidR="004A5B9C" w:rsidRPr="0027367D" w:rsidRDefault="004A5B9C" w:rsidP="006714F1">
      <w:pPr>
        <w:pStyle w:val="Akapitzlist"/>
        <w:numPr>
          <w:ilvl w:val="0"/>
          <w:numId w:val="70"/>
        </w:numPr>
        <w:tabs>
          <w:tab w:val="left" w:pos="360"/>
        </w:tabs>
        <w:jc w:val="both"/>
      </w:pPr>
      <w:r w:rsidRPr="0027367D">
        <w:t>termin egzaminu poprawkowego;</w:t>
      </w:r>
    </w:p>
    <w:p w:rsidR="004A5B9C" w:rsidRPr="0027367D" w:rsidRDefault="004A5B9C" w:rsidP="006714F1">
      <w:pPr>
        <w:pStyle w:val="Akapitzlist"/>
        <w:numPr>
          <w:ilvl w:val="0"/>
          <w:numId w:val="70"/>
        </w:numPr>
        <w:tabs>
          <w:tab w:val="left" w:pos="360"/>
        </w:tabs>
        <w:jc w:val="both"/>
      </w:pPr>
      <w:r w:rsidRPr="0027367D">
        <w:t>imię i nazwisko ucznia;</w:t>
      </w:r>
    </w:p>
    <w:p w:rsidR="004A5B9C" w:rsidRPr="0027367D" w:rsidRDefault="004A5B9C" w:rsidP="006714F1">
      <w:pPr>
        <w:pStyle w:val="Akapitzlist"/>
        <w:numPr>
          <w:ilvl w:val="0"/>
          <w:numId w:val="70"/>
        </w:numPr>
        <w:tabs>
          <w:tab w:val="left" w:pos="360"/>
        </w:tabs>
        <w:jc w:val="both"/>
      </w:pPr>
      <w:r w:rsidRPr="0027367D">
        <w:t>zadania egzaminacyjne;</w:t>
      </w:r>
    </w:p>
    <w:p w:rsidR="004A5B9C" w:rsidRPr="0027367D" w:rsidRDefault="004A5B9C" w:rsidP="006714F1">
      <w:pPr>
        <w:pStyle w:val="Akapitzlist"/>
        <w:numPr>
          <w:ilvl w:val="0"/>
          <w:numId w:val="70"/>
        </w:numPr>
        <w:tabs>
          <w:tab w:val="left" w:pos="360"/>
        </w:tabs>
        <w:jc w:val="both"/>
      </w:pPr>
      <w:r w:rsidRPr="0027367D">
        <w:t>ustaloną ocenę klasyfikacyjną.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7.</w:t>
      </w:r>
      <w:r w:rsidRPr="0027367D">
        <w:tab/>
        <w:t>Do protokołu dołącza się pisemne prace ucznia i zwięzłą informację o ustnych odpowiedziach ucznia. Protokół stanowi załącznik do arkusza ocen ucznia.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8.</w:t>
      </w:r>
      <w:r w:rsidRPr="0027367D">
        <w:tab/>
        <w:t>Uczeń, który z przyczyn usprawiedliwionych nie przystąpił do egzaminu poprawkowego w wyznaczonym terminie, może przystąpić do niego w dodatkowym terminie, wyznaczonym przez dyrektora szkoły, nie później niż do końca września.</w:t>
      </w:r>
    </w:p>
    <w:p w:rsidR="00C95E1E" w:rsidRPr="0027367D" w:rsidRDefault="00C95E1E" w:rsidP="006714F1">
      <w:pPr>
        <w:numPr>
          <w:ilvl w:val="0"/>
          <w:numId w:val="33"/>
        </w:numPr>
        <w:tabs>
          <w:tab w:val="left" w:pos="360"/>
        </w:tabs>
        <w:ind w:left="360"/>
        <w:jc w:val="both"/>
      </w:pPr>
      <w:r w:rsidRPr="0027367D">
        <w:t>Uczeń, który nie zdał egzaminu poprawkowego, nie otrzymuje promocji do klasy programowo wyższej i powtarza klasę</w:t>
      </w:r>
      <w:r w:rsidR="004A5B9C" w:rsidRPr="0027367D">
        <w:t>, z zastrzeżeniem § 48 ust.  1 oraz ust.  10</w:t>
      </w:r>
      <w:r w:rsidRPr="0027367D">
        <w:t>.</w:t>
      </w:r>
    </w:p>
    <w:p w:rsidR="00C95E1E" w:rsidRPr="0027367D" w:rsidRDefault="004A5B9C" w:rsidP="006714F1">
      <w:pPr>
        <w:numPr>
          <w:ilvl w:val="0"/>
          <w:numId w:val="33"/>
        </w:numPr>
        <w:tabs>
          <w:tab w:val="left" w:pos="360"/>
        </w:tabs>
        <w:ind w:left="360"/>
        <w:jc w:val="both"/>
      </w:pPr>
      <w:r w:rsidRPr="0027367D">
        <w:t>Rada pedagogiczna, uwzględniając możliwości edukacyjne ucznia, może jeden raz w ciągu etapu edukacyjnego promować do klasy programowo wyższej ucznia, który nie zdał egzaminu poprawkowego z jednych obowiązkowych zajęć edukacyjnych albo zajęć z języka mniejszości narodowej, mniejszości etnicznej lub języka regionalnego, pod warunkiem że te zajęcia są realizowane w klasie programowo wyższej</w:t>
      </w:r>
      <w:r w:rsidR="00C95E1E" w:rsidRPr="0027367D">
        <w:t>.</w:t>
      </w:r>
    </w:p>
    <w:p w:rsidR="00C95E1E" w:rsidRPr="0027367D" w:rsidRDefault="00C95E1E"/>
    <w:p w:rsidR="00C95E1E" w:rsidRPr="0027367D" w:rsidRDefault="00C95E1E"/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50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1.</w:t>
      </w:r>
      <w:r w:rsidRPr="0027367D">
        <w:tab/>
        <w:t xml:space="preserve">Uczeń otrzymuje promocję do klasy programowo wyższej, jeżeli ze wszystkich obowiązkowych zajęć edukacyjnych, określonych w szkolnym planie nauczania, </w:t>
      </w:r>
      <w:r w:rsidR="00F11454" w:rsidRPr="0027367D">
        <w:t>otrzymał roczne pozytywne oceny klasyfikacyjne</w:t>
      </w:r>
      <w:r w:rsidRPr="0027367D">
        <w:t>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lastRenderedPageBreak/>
        <w:t>2.</w:t>
      </w:r>
      <w:r w:rsidRPr="0027367D">
        <w:tab/>
        <w:t>Uczeń, który w wyniku klasyfikacji rocznej uzyskał z obowiązkowych zajęć edukacyjnych średnią ocen co najmniej 4,75 oraz co najmniej bardzo dobrą ocenę zachowania, otrzymuje promocję do klasy programowo wyższej z wyróżnieniem.</w:t>
      </w:r>
    </w:p>
    <w:p w:rsidR="003E061F" w:rsidRPr="0027367D" w:rsidRDefault="00B1745A" w:rsidP="003E061F">
      <w:pPr>
        <w:tabs>
          <w:tab w:val="left" w:pos="360"/>
        </w:tabs>
        <w:ind w:left="360" w:hanging="360"/>
        <w:jc w:val="both"/>
      </w:pPr>
      <w:r w:rsidRPr="0027367D">
        <w:t>3</w:t>
      </w:r>
      <w:r w:rsidR="003E061F" w:rsidRPr="0027367D">
        <w:t xml:space="preserve">. Uczniowi, który uczęszczał na dodatkowe zajęcia edukacyjne, religię lub etykę, do średniej ocen, o której mowa w ust. 2, wlicza się także roczne oceny klasyfikacyjne uzyskane z tych zajęć. </w:t>
      </w:r>
    </w:p>
    <w:p w:rsidR="003E061F" w:rsidRPr="0027367D" w:rsidRDefault="00B1745A" w:rsidP="003E061F">
      <w:pPr>
        <w:tabs>
          <w:tab w:val="left" w:pos="360"/>
        </w:tabs>
        <w:ind w:left="360" w:hanging="360"/>
        <w:jc w:val="both"/>
      </w:pPr>
      <w:r w:rsidRPr="0027367D">
        <w:t>4</w:t>
      </w:r>
      <w:r w:rsidR="003E061F" w:rsidRPr="0027367D">
        <w:t xml:space="preserve">. W przypadku gdy uczeń uczęszczał na zajęcia religii i zajęcia etyki, do średniej ocen, o której mowa w ust. </w:t>
      </w:r>
      <w:r w:rsidRPr="0027367D">
        <w:t>2</w:t>
      </w:r>
      <w:r w:rsidR="003E061F" w:rsidRPr="0027367D">
        <w:t>, wlicza się ocenę ustaloną jako średnia z rocznych ocen klasyfikacyjnych uzyskanych z tych zajęć. Jeżeli ustalona w ten sposób ocena nie jest liczbą całkowitą, ocenę tę należy zaokrąglić do liczby całkowitej w górę.</w:t>
      </w:r>
    </w:p>
    <w:p w:rsidR="003E061F" w:rsidRPr="0027367D" w:rsidRDefault="00B1745A" w:rsidP="003E061F">
      <w:pPr>
        <w:tabs>
          <w:tab w:val="left" w:pos="360"/>
        </w:tabs>
        <w:ind w:left="360" w:hanging="360"/>
        <w:jc w:val="both"/>
      </w:pPr>
      <w:r w:rsidRPr="0027367D">
        <w:t>5</w:t>
      </w:r>
      <w:r w:rsidR="003E061F" w:rsidRPr="0027367D">
        <w:t>. Uczeń realizujący obowiązek nauki poza szkołą, który w wyniku klasyfikacji rocznej uzyskał z obowiązkowych zajęć edukacyjnych średnią rocznych ocen klasyfikacyjnych co najmniej 4,75, otrzymuje promocję do klasy programowo</w:t>
      </w:r>
      <w:r w:rsidR="00A56FBC" w:rsidRPr="0027367D">
        <w:t xml:space="preserve"> </w:t>
      </w:r>
      <w:r w:rsidR="003E061F" w:rsidRPr="0027367D">
        <w:t>wyższej z wyróżnieniem.</w:t>
      </w:r>
    </w:p>
    <w:p w:rsidR="00C95E1E" w:rsidRPr="0027367D" w:rsidRDefault="00B1745A">
      <w:pPr>
        <w:tabs>
          <w:tab w:val="left" w:pos="360"/>
        </w:tabs>
        <w:ind w:left="360" w:hanging="360"/>
        <w:jc w:val="both"/>
      </w:pPr>
      <w:r w:rsidRPr="0027367D">
        <w:t>6</w:t>
      </w:r>
      <w:r w:rsidR="00C95E1E" w:rsidRPr="0027367D">
        <w:t>.</w:t>
      </w:r>
      <w:r w:rsidR="00C95E1E" w:rsidRPr="0027367D">
        <w:tab/>
        <w:t xml:space="preserve">Laureaci konkursów przedmiotowych o zasięgu wojewódzkim oraz laureaci i finaliści olimpiad przedmiotowych otrzymują z danych zajęć edukacyjnych celującą roczną ocenę klasyfikacyjną. </w:t>
      </w:r>
    </w:p>
    <w:p w:rsidR="00C95E1E" w:rsidRPr="0027367D" w:rsidRDefault="00B1745A">
      <w:pPr>
        <w:tabs>
          <w:tab w:val="left" w:pos="360"/>
        </w:tabs>
        <w:ind w:left="360" w:hanging="360"/>
        <w:jc w:val="both"/>
      </w:pPr>
      <w:r w:rsidRPr="0027367D">
        <w:t>7</w:t>
      </w:r>
      <w:r w:rsidR="00C95E1E" w:rsidRPr="0027367D">
        <w:t>.</w:t>
      </w:r>
      <w:r w:rsidR="00C95E1E" w:rsidRPr="0027367D">
        <w:tab/>
      </w:r>
      <w:r w:rsidR="003E061F" w:rsidRPr="0027367D">
        <w:t>Uczeń, który nie otrzymał promocji do klasy programowo wyższej powtarza klasę</w:t>
      </w:r>
      <w:r w:rsidR="00C95E1E" w:rsidRPr="0027367D">
        <w:t>.</w:t>
      </w:r>
    </w:p>
    <w:p w:rsidR="00B1745A" w:rsidRPr="0027367D" w:rsidRDefault="00B1745A">
      <w:pPr>
        <w:tabs>
          <w:tab w:val="left" w:pos="360"/>
        </w:tabs>
        <w:ind w:left="360" w:hanging="360"/>
        <w:jc w:val="both"/>
      </w:pPr>
    </w:p>
    <w:p w:rsidR="00B8367E" w:rsidRPr="0027367D" w:rsidRDefault="00B8367E">
      <w:pPr>
        <w:tabs>
          <w:tab w:val="left" w:pos="360"/>
        </w:tabs>
        <w:ind w:left="360" w:hanging="360"/>
        <w:jc w:val="both"/>
      </w:pPr>
    </w:p>
    <w:p w:rsidR="00B1745A" w:rsidRPr="0027367D" w:rsidRDefault="00B1745A" w:rsidP="00B1745A">
      <w:pPr>
        <w:jc w:val="center"/>
        <w:rPr>
          <w:b/>
        </w:rPr>
      </w:pPr>
      <w:r w:rsidRPr="0027367D">
        <w:rPr>
          <w:b/>
        </w:rPr>
        <w:t>§ 50a</w:t>
      </w:r>
    </w:p>
    <w:p w:rsidR="00B8367E" w:rsidRPr="0027367D" w:rsidRDefault="00B8367E" w:rsidP="006714F1">
      <w:pPr>
        <w:pStyle w:val="Akapitzlist"/>
        <w:numPr>
          <w:ilvl w:val="0"/>
          <w:numId w:val="74"/>
        </w:numPr>
        <w:tabs>
          <w:tab w:val="left" w:pos="360"/>
        </w:tabs>
        <w:jc w:val="both"/>
      </w:pPr>
      <w:r w:rsidRPr="0027367D">
        <w:t xml:space="preserve">Na klasyfikację końcową składają się: </w:t>
      </w:r>
    </w:p>
    <w:p w:rsidR="00B8367E" w:rsidRPr="0027367D" w:rsidRDefault="00B8367E" w:rsidP="006714F1">
      <w:pPr>
        <w:pStyle w:val="Akapitzlist"/>
        <w:numPr>
          <w:ilvl w:val="0"/>
          <w:numId w:val="75"/>
        </w:numPr>
        <w:tabs>
          <w:tab w:val="left" w:pos="360"/>
        </w:tabs>
        <w:jc w:val="both"/>
      </w:pPr>
      <w:r w:rsidRPr="0027367D">
        <w:t xml:space="preserve">roczne oceny klasyfikacyjne z zajęć edukacyjnych, ustalone w klasie programowo najwyższej, oraz </w:t>
      </w:r>
    </w:p>
    <w:p w:rsidR="00B8367E" w:rsidRPr="0027367D" w:rsidRDefault="00B8367E" w:rsidP="006714F1">
      <w:pPr>
        <w:pStyle w:val="Akapitzlist"/>
        <w:numPr>
          <w:ilvl w:val="0"/>
          <w:numId w:val="75"/>
        </w:numPr>
        <w:tabs>
          <w:tab w:val="left" w:pos="360"/>
        </w:tabs>
        <w:jc w:val="both"/>
      </w:pPr>
      <w:r w:rsidRPr="0027367D">
        <w:t xml:space="preserve">roczne oceny klasyfikacyjne z zajęć edukacyjnych, których realizacja zakończyła się w klasach programowo niższych, oraz </w:t>
      </w:r>
    </w:p>
    <w:p w:rsidR="00B8367E" w:rsidRPr="0027367D" w:rsidRDefault="00B8367E" w:rsidP="006714F1">
      <w:pPr>
        <w:pStyle w:val="Akapitzlist"/>
        <w:numPr>
          <w:ilvl w:val="0"/>
          <w:numId w:val="75"/>
        </w:numPr>
        <w:tabs>
          <w:tab w:val="left" w:pos="360"/>
        </w:tabs>
        <w:jc w:val="both"/>
      </w:pPr>
      <w:r w:rsidRPr="0027367D">
        <w:t xml:space="preserve">roczna ocena klasyfikacyjna zachowania ustalona w klasie programowo najwyższej. </w:t>
      </w:r>
    </w:p>
    <w:p w:rsidR="00B8367E" w:rsidRPr="0027367D" w:rsidRDefault="00B8367E" w:rsidP="006714F1">
      <w:pPr>
        <w:pStyle w:val="Akapitzlist"/>
        <w:numPr>
          <w:ilvl w:val="0"/>
          <w:numId w:val="74"/>
        </w:numPr>
        <w:tabs>
          <w:tab w:val="left" w:pos="360"/>
        </w:tabs>
        <w:jc w:val="both"/>
      </w:pPr>
      <w:r w:rsidRPr="0027367D">
        <w:t>Klasyfikacji końcowej dokonuje się w klasie programowo najwyższej.</w:t>
      </w:r>
    </w:p>
    <w:p w:rsidR="00B8367E" w:rsidRPr="0027367D" w:rsidRDefault="00B8367E" w:rsidP="00B8367E">
      <w:pPr>
        <w:tabs>
          <w:tab w:val="left" w:pos="360"/>
        </w:tabs>
        <w:jc w:val="both"/>
      </w:pPr>
    </w:p>
    <w:p w:rsidR="00B8367E" w:rsidRPr="0027367D" w:rsidRDefault="00B8367E" w:rsidP="00B8367E">
      <w:pPr>
        <w:tabs>
          <w:tab w:val="left" w:pos="360"/>
        </w:tabs>
        <w:jc w:val="both"/>
      </w:pPr>
    </w:p>
    <w:p w:rsidR="00B8367E" w:rsidRPr="0027367D" w:rsidRDefault="00B8367E" w:rsidP="00B8367E">
      <w:pPr>
        <w:jc w:val="center"/>
        <w:rPr>
          <w:b/>
        </w:rPr>
      </w:pPr>
      <w:r w:rsidRPr="0027367D">
        <w:rPr>
          <w:b/>
        </w:rPr>
        <w:t>§ 50b</w:t>
      </w:r>
    </w:p>
    <w:p w:rsidR="00C95E1E" w:rsidRPr="0027367D" w:rsidRDefault="00C95E1E" w:rsidP="006714F1">
      <w:pPr>
        <w:pStyle w:val="Akapitzlist"/>
        <w:numPr>
          <w:ilvl w:val="0"/>
          <w:numId w:val="73"/>
        </w:numPr>
        <w:tabs>
          <w:tab w:val="left" w:pos="360"/>
        </w:tabs>
        <w:jc w:val="both"/>
      </w:pPr>
      <w:r w:rsidRPr="0027367D">
        <w:t xml:space="preserve">Uczeń kończy szkołę jeżeli </w:t>
      </w:r>
      <w:r w:rsidR="00AC3ADD" w:rsidRPr="0027367D">
        <w:t>w wyniku klasyfikacji końcowej otrzymał ze wszystkich obowiązkowych zajęć edukacyjnych pozytywne końcowe oceny klasyfikacyjne</w:t>
      </w:r>
      <w:r w:rsidRPr="0027367D">
        <w:t>.</w:t>
      </w:r>
    </w:p>
    <w:p w:rsidR="00AC3ADD" w:rsidRPr="0027367D" w:rsidRDefault="00AC3ADD" w:rsidP="006714F1">
      <w:pPr>
        <w:pStyle w:val="Akapitzlist"/>
        <w:numPr>
          <w:ilvl w:val="0"/>
          <w:numId w:val="73"/>
        </w:numPr>
        <w:tabs>
          <w:tab w:val="left" w:pos="360"/>
        </w:tabs>
        <w:jc w:val="both"/>
      </w:pPr>
      <w:r w:rsidRPr="0027367D">
        <w:t xml:space="preserve">Uczeń, który nie spełnił warunku, o którym mowa w ust. </w:t>
      </w:r>
      <w:r w:rsidR="00B8367E" w:rsidRPr="0027367D">
        <w:t>1</w:t>
      </w:r>
      <w:r w:rsidRPr="0027367D">
        <w:t>, powtarza ostatnią klasę liceum ogólnokształcącego.</w:t>
      </w:r>
    </w:p>
    <w:p w:rsidR="00C95E1E" w:rsidRPr="0027367D" w:rsidRDefault="00C95E1E" w:rsidP="006714F1">
      <w:pPr>
        <w:pStyle w:val="Akapitzlist"/>
        <w:numPr>
          <w:ilvl w:val="0"/>
          <w:numId w:val="73"/>
        </w:numPr>
        <w:tabs>
          <w:tab w:val="left" w:pos="360"/>
        </w:tabs>
        <w:jc w:val="both"/>
      </w:pPr>
      <w:r w:rsidRPr="0027367D">
        <w:t xml:space="preserve">Uczeń kończy szkołę z wyróżnieniem, </w:t>
      </w:r>
      <w:r w:rsidR="00A56FBC" w:rsidRPr="0027367D">
        <w:t>jeżeli w wyniku klasyfikacji końcowej uzyskał z obowiązkowych zajęć edukacyjnych średnią końcowych ocen klasyfikacyjnych co najmniej 4,75 oraz co najmniej bardzo dobrą końcową ocenę klasyfikacyjną zachowania</w:t>
      </w:r>
      <w:r w:rsidRPr="0027367D">
        <w:t>.</w:t>
      </w:r>
    </w:p>
    <w:p w:rsidR="00A56FBC" w:rsidRPr="0027367D" w:rsidRDefault="00A56FBC" w:rsidP="006714F1">
      <w:pPr>
        <w:pStyle w:val="Akapitzlist"/>
        <w:numPr>
          <w:ilvl w:val="0"/>
          <w:numId w:val="73"/>
        </w:numPr>
        <w:tabs>
          <w:tab w:val="left" w:pos="360"/>
        </w:tabs>
        <w:jc w:val="both"/>
      </w:pPr>
      <w:r w:rsidRPr="0027367D">
        <w:t xml:space="preserve">Uczniowi, który uczęszczał na dodatkowe zajęcia edukacyjne, religię lub etykę, do średniej ocen, o której mowa w ust. </w:t>
      </w:r>
      <w:r w:rsidR="00B1745A" w:rsidRPr="0027367D">
        <w:t>3</w:t>
      </w:r>
      <w:r w:rsidRPr="0027367D">
        <w:t>, wlicza się także końcowe oceny klasyfikacyjne uzyskane z tych zajęć.</w:t>
      </w:r>
    </w:p>
    <w:p w:rsidR="00A56FBC" w:rsidRPr="0027367D" w:rsidRDefault="00A56FBC" w:rsidP="006714F1">
      <w:pPr>
        <w:pStyle w:val="Akapitzlist"/>
        <w:numPr>
          <w:ilvl w:val="0"/>
          <w:numId w:val="73"/>
        </w:numPr>
        <w:tabs>
          <w:tab w:val="left" w:pos="360"/>
        </w:tabs>
        <w:jc w:val="both"/>
      </w:pPr>
      <w:r w:rsidRPr="0027367D">
        <w:t xml:space="preserve">W przypadku gdy uczeń uczęszczał na zajęcia religii i zajęcia etyki, do średniej ocen, o której mowa w ust. </w:t>
      </w:r>
      <w:r w:rsidR="00B1745A" w:rsidRPr="0027367D">
        <w:t>3</w:t>
      </w:r>
      <w:r w:rsidRPr="0027367D">
        <w:t>, wlicza się ocenę ustaloną jako średnia z końcowych ocen klasyfikacyjnych uzyskanych z tych zajęć. Jeżeli ustalona w ten sposób ocena nie jest liczbą całkowitą, ocenę tę należy zaokrąglić do liczby całkowitej w górę.</w:t>
      </w:r>
    </w:p>
    <w:p w:rsidR="00A56FBC" w:rsidRPr="0027367D" w:rsidRDefault="00A56FBC" w:rsidP="006714F1">
      <w:pPr>
        <w:pStyle w:val="Akapitzlist"/>
        <w:numPr>
          <w:ilvl w:val="0"/>
          <w:numId w:val="73"/>
        </w:numPr>
        <w:tabs>
          <w:tab w:val="left" w:pos="360"/>
        </w:tabs>
        <w:jc w:val="both"/>
      </w:pPr>
      <w:r w:rsidRPr="0027367D">
        <w:t>Uczeń realizujący obowiązek nauki poza szkołą, kończy liceum ogólnokształcące, jeżeli w wyniku klasyfikacji końcowej uzyskał z obowiązkowych zajęć edukacyjnych średnią końcowych ocen klasyfikacyjnych co najmniej 4,75.</w:t>
      </w:r>
    </w:p>
    <w:p w:rsidR="00C95E1E" w:rsidRPr="0027367D" w:rsidRDefault="00C95E1E" w:rsidP="006714F1">
      <w:pPr>
        <w:pStyle w:val="Akapitzlist"/>
        <w:numPr>
          <w:ilvl w:val="0"/>
          <w:numId w:val="73"/>
        </w:numPr>
        <w:tabs>
          <w:tab w:val="left" w:pos="360"/>
        </w:tabs>
        <w:jc w:val="both"/>
      </w:pPr>
      <w:r w:rsidRPr="0027367D">
        <w:lastRenderedPageBreak/>
        <w:t>Uczeń, który uzyskał w wyniku klasyfikacji końcowej średnią ocen co najmniej 5.0 oraz co najmniej ocenę bardzo dobrą zachowania, zostaje wyróżniony wpisem do Złotej Księgi.</w:t>
      </w:r>
    </w:p>
    <w:p w:rsidR="00C95E1E" w:rsidRPr="0027367D" w:rsidRDefault="00C95E1E">
      <w:pPr>
        <w:jc w:val="center"/>
        <w:rPr>
          <w:b/>
        </w:rPr>
      </w:pPr>
    </w:p>
    <w:p w:rsidR="00B1745A" w:rsidRPr="0027367D" w:rsidRDefault="00B1745A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 51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  <w:rPr>
          <w:bCs/>
        </w:rPr>
      </w:pPr>
      <w:r w:rsidRPr="0027367D">
        <w:rPr>
          <w:bCs/>
        </w:rPr>
        <w:t>1.</w:t>
      </w:r>
      <w:r w:rsidRPr="0027367D">
        <w:rPr>
          <w:bCs/>
        </w:rPr>
        <w:tab/>
        <w:t>Ocenianie zachowania ucznia polega na rozpoznawaniu przez wychowawcę klasy, nauczycieli oraz uczniów danej klasy stopnia respektowania przez ucznia zasad współżycia społecznego i norm etycznych.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2.</w:t>
      </w:r>
      <w:r w:rsidRPr="0027367D">
        <w:tab/>
        <w:t>Śródroczna i roczna ocena klasyfikacyjna zachowania uwzględnia w szczególności:</w:t>
      </w:r>
    </w:p>
    <w:p w:rsidR="00C95E1E" w:rsidRPr="0027367D" w:rsidRDefault="00C95E1E" w:rsidP="006714F1">
      <w:pPr>
        <w:pStyle w:val="Akapitzlist"/>
        <w:numPr>
          <w:ilvl w:val="0"/>
          <w:numId w:val="71"/>
        </w:numPr>
        <w:tabs>
          <w:tab w:val="left" w:pos="720"/>
        </w:tabs>
        <w:jc w:val="both"/>
      </w:pPr>
      <w:r w:rsidRPr="0027367D">
        <w:t>wywiązywanie się z obowiązków ucznia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1"/>
        </w:numPr>
        <w:tabs>
          <w:tab w:val="left" w:pos="720"/>
        </w:tabs>
        <w:jc w:val="both"/>
      </w:pPr>
      <w:r w:rsidRPr="0027367D">
        <w:t>postępowanie zgodne z dobrem społeczności szkolnej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1"/>
        </w:numPr>
        <w:tabs>
          <w:tab w:val="left" w:pos="720"/>
        </w:tabs>
        <w:jc w:val="both"/>
      </w:pPr>
      <w:r w:rsidRPr="0027367D">
        <w:t>dbałość o honor i tradycje szkoły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1"/>
        </w:numPr>
        <w:tabs>
          <w:tab w:val="left" w:pos="720"/>
        </w:tabs>
        <w:jc w:val="both"/>
      </w:pPr>
      <w:r w:rsidRPr="0027367D">
        <w:t>dbałość o piękno mowy ojczystej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1"/>
        </w:numPr>
        <w:tabs>
          <w:tab w:val="left" w:pos="720"/>
        </w:tabs>
        <w:jc w:val="both"/>
      </w:pPr>
      <w:r w:rsidRPr="0027367D">
        <w:t>dbałość o bezpieczeństwo i zdrowie własne oraz innych osób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1"/>
        </w:numPr>
        <w:tabs>
          <w:tab w:val="left" w:pos="720"/>
        </w:tabs>
        <w:jc w:val="both"/>
      </w:pPr>
      <w:r w:rsidRPr="0027367D">
        <w:t>godne, kulturalne zachowanie się w szkole i poza nią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1"/>
        </w:numPr>
        <w:tabs>
          <w:tab w:val="left" w:pos="720"/>
        </w:tabs>
        <w:jc w:val="both"/>
      </w:pPr>
      <w:r w:rsidRPr="0027367D">
        <w:t>okazywanie szacunku innym osobom</w:t>
      </w:r>
      <w:r w:rsidR="001C3FAB" w:rsidRPr="0027367D">
        <w:t>;</w:t>
      </w:r>
    </w:p>
    <w:p w:rsidR="00C95E1E" w:rsidRPr="0027367D" w:rsidRDefault="00C95E1E" w:rsidP="006714F1">
      <w:pPr>
        <w:numPr>
          <w:ilvl w:val="0"/>
          <w:numId w:val="71"/>
        </w:numPr>
        <w:tabs>
          <w:tab w:val="left" w:pos="284"/>
        </w:tabs>
        <w:jc w:val="both"/>
      </w:pPr>
      <w:r w:rsidRPr="0027367D">
        <w:t>dbałość o rozwój własnych uzdolnień i zainteresowań.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3.</w:t>
      </w:r>
      <w:r w:rsidRPr="0027367D">
        <w:tab/>
        <w:t>Śródroczną i roczną ocenę klasyfikacyjną zachowania ustala się według następującej skali:</w:t>
      </w:r>
    </w:p>
    <w:p w:rsidR="00C95E1E" w:rsidRPr="0027367D" w:rsidRDefault="00C95E1E" w:rsidP="006714F1">
      <w:pPr>
        <w:pStyle w:val="Akapitzlist"/>
        <w:numPr>
          <w:ilvl w:val="0"/>
          <w:numId w:val="72"/>
        </w:numPr>
        <w:tabs>
          <w:tab w:val="left" w:pos="720"/>
        </w:tabs>
        <w:jc w:val="both"/>
      </w:pPr>
      <w:r w:rsidRPr="0027367D">
        <w:t>wzorowe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2"/>
        </w:numPr>
        <w:tabs>
          <w:tab w:val="left" w:pos="720"/>
        </w:tabs>
        <w:jc w:val="both"/>
      </w:pPr>
      <w:r w:rsidRPr="0027367D">
        <w:t>bardzo dobre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2"/>
        </w:numPr>
        <w:tabs>
          <w:tab w:val="left" w:pos="720"/>
        </w:tabs>
        <w:jc w:val="both"/>
      </w:pPr>
      <w:r w:rsidRPr="0027367D">
        <w:t>dobre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2"/>
        </w:numPr>
        <w:tabs>
          <w:tab w:val="left" w:pos="720"/>
        </w:tabs>
        <w:jc w:val="both"/>
      </w:pPr>
      <w:r w:rsidRPr="0027367D">
        <w:t>poprawne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2"/>
        </w:numPr>
        <w:tabs>
          <w:tab w:val="left" w:pos="720"/>
        </w:tabs>
        <w:jc w:val="both"/>
      </w:pPr>
      <w:r w:rsidRPr="0027367D">
        <w:t>nieodpowiednie</w:t>
      </w:r>
      <w:r w:rsidR="001C3F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72"/>
        </w:numPr>
        <w:tabs>
          <w:tab w:val="left" w:pos="720"/>
        </w:tabs>
        <w:jc w:val="both"/>
      </w:pPr>
      <w:r w:rsidRPr="0027367D">
        <w:t>naganne.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4.</w:t>
      </w:r>
      <w:r w:rsidRPr="0027367D">
        <w:tab/>
        <w:t>Roczną i śródroczną ocenę klasyfikacyjną ocenę zachowania ustala się na podstawie szczegółowych kryteriów ocen zachowania.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5.</w:t>
      </w:r>
      <w:r w:rsidRPr="0027367D">
        <w:tab/>
        <w:t xml:space="preserve">Wychowawca klasy informuje uczniów i rodziców (prawnych opiekunów) do dnia 30 września na początku roku szkolnego o warunkach i sposobie oraz kryteriach oceniania zachowania, a także warunkach i trybie uzyskania wyższej niż </w:t>
      </w:r>
      <w:r w:rsidR="001C3FAB" w:rsidRPr="0027367D">
        <w:t>ustalona</w:t>
      </w:r>
      <w:r w:rsidRPr="0027367D">
        <w:t xml:space="preserve"> klasyfikacyjna roczna ocena zachowania. 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6.</w:t>
      </w:r>
      <w:r w:rsidRPr="0027367D">
        <w:tab/>
        <w:t xml:space="preserve">Ocena klasyfikacyjna zachowania nie ma wpływu na oceny klasyfikacyjne z zajęć edukacyjnych. </w:t>
      </w:r>
    </w:p>
    <w:p w:rsidR="00C95E1E" w:rsidRPr="0027367D" w:rsidRDefault="00C95E1E" w:rsidP="00351DF7">
      <w:pPr>
        <w:tabs>
          <w:tab w:val="left" w:pos="360"/>
        </w:tabs>
        <w:ind w:left="360" w:hanging="360"/>
        <w:jc w:val="both"/>
      </w:pPr>
      <w:r w:rsidRPr="0027367D">
        <w:t>7.</w:t>
      </w:r>
      <w:r w:rsidRPr="0027367D">
        <w:tab/>
      </w:r>
      <w:r w:rsidR="001C3FAB" w:rsidRPr="0027367D">
        <w:t>Ocena klasyfikacyjna zachowania nie ma wpływu na</w:t>
      </w:r>
      <w:r w:rsidR="00351DF7" w:rsidRPr="0027367D">
        <w:t xml:space="preserve"> </w:t>
      </w:r>
      <w:r w:rsidR="001C3FAB" w:rsidRPr="0027367D">
        <w:t>promocję do klasy programowo wyższej lub ukończenie szkoły.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</w:pPr>
      <w:r w:rsidRPr="0027367D">
        <w:t>8.</w:t>
      </w:r>
      <w:r w:rsidRPr="0027367D">
        <w:tab/>
        <w:t>Oceny zachowania wpisuje się do arkusza ocen w pełnym brzmieniu.</w:t>
      </w:r>
    </w:p>
    <w:p w:rsidR="00493D20" w:rsidRPr="0027367D" w:rsidRDefault="00493D20" w:rsidP="00493D20">
      <w:pPr>
        <w:widowControl w:val="0"/>
        <w:autoSpaceDE w:val="0"/>
        <w:autoSpaceDN w:val="0"/>
        <w:adjustRightInd w:val="0"/>
      </w:pPr>
      <w:r w:rsidRPr="0027367D">
        <w:t>9. Kryteria oceny zachowania:</w:t>
      </w:r>
    </w:p>
    <w:p w:rsidR="00493D20" w:rsidRPr="0027367D" w:rsidRDefault="00493D20" w:rsidP="006714F1">
      <w:pPr>
        <w:widowControl w:val="0"/>
        <w:numPr>
          <w:ilvl w:val="0"/>
          <w:numId w:val="152"/>
        </w:numPr>
        <w:suppressAutoHyphens w:val="0"/>
        <w:autoSpaceDE w:val="0"/>
        <w:autoSpaceDN w:val="0"/>
        <w:adjustRightInd w:val="0"/>
      </w:pPr>
      <w:r w:rsidRPr="0027367D">
        <w:rPr>
          <w:bCs/>
        </w:rPr>
        <w:t>Wzorow</w:t>
      </w:r>
      <w:r w:rsidRPr="0027367D">
        <w:t>ą</w:t>
      </w:r>
      <w:r w:rsidRPr="0027367D">
        <w:rPr>
          <w:bCs/>
        </w:rPr>
        <w:t xml:space="preserve"> ocen</w:t>
      </w:r>
      <w:r w:rsidRPr="0027367D">
        <w:t>ę</w:t>
      </w:r>
      <w:r w:rsidRPr="0027367D">
        <w:rPr>
          <w:bCs/>
        </w:rPr>
        <w:t xml:space="preserve"> </w:t>
      </w:r>
      <w:r w:rsidRPr="0027367D">
        <w:t>klasyfikacyjną</w:t>
      </w:r>
      <w:r w:rsidRPr="0027367D">
        <w:rPr>
          <w:bCs/>
        </w:rPr>
        <w:t xml:space="preserve"> </w:t>
      </w:r>
      <w:r w:rsidRPr="0027367D">
        <w:t>z zachowania otrzymuje uczeń, który:</w:t>
      </w:r>
    </w:p>
    <w:p w:rsidR="00493D20" w:rsidRPr="0027367D" w:rsidRDefault="00493D20" w:rsidP="006714F1">
      <w:pPr>
        <w:widowControl w:val="0"/>
        <w:numPr>
          <w:ilvl w:val="0"/>
          <w:numId w:val="153"/>
        </w:numPr>
        <w:tabs>
          <w:tab w:val="num" w:pos="724"/>
        </w:tabs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rzetelnie wypełnia wszystkie wymagania wynikające ze </w:t>
      </w:r>
      <w:r w:rsidRPr="0027367D">
        <w:rPr>
          <w:iCs/>
        </w:rPr>
        <w:t>Statutu III Liceum Ogólnokształcącego w Krakowie</w:t>
      </w:r>
      <w:r w:rsidRPr="0027367D">
        <w:t>,</w:t>
      </w:r>
      <w:r w:rsidRPr="0027367D">
        <w:rPr>
          <w:iCs/>
        </w:rPr>
        <w:t xml:space="preserve"> </w:t>
      </w:r>
    </w:p>
    <w:p w:rsidR="00493D20" w:rsidRPr="0027367D" w:rsidRDefault="00493D20" w:rsidP="006714F1">
      <w:pPr>
        <w:widowControl w:val="0"/>
        <w:numPr>
          <w:ilvl w:val="0"/>
          <w:numId w:val="153"/>
        </w:numPr>
        <w:tabs>
          <w:tab w:val="num" w:pos="724"/>
        </w:tabs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wzorowo wywiązuje się z obowiązków szkolnych, np.: </w:t>
      </w:r>
    </w:p>
    <w:p w:rsidR="00493D20" w:rsidRPr="0027367D" w:rsidRDefault="00493D20" w:rsidP="006714F1">
      <w:pPr>
        <w:widowControl w:val="0"/>
        <w:numPr>
          <w:ilvl w:val="1"/>
          <w:numId w:val="154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punktualnie rozpoczyna zajęcia przewidziane w planie lekcji, </w:t>
      </w:r>
    </w:p>
    <w:p w:rsidR="00493D20" w:rsidRPr="0027367D" w:rsidRDefault="00493D20" w:rsidP="006714F1">
      <w:pPr>
        <w:widowControl w:val="0"/>
        <w:numPr>
          <w:ilvl w:val="1"/>
          <w:numId w:val="154"/>
        </w:numPr>
        <w:suppressAutoHyphens w:val="0"/>
        <w:overflowPunct w:val="0"/>
        <w:autoSpaceDE w:val="0"/>
        <w:autoSpaceDN w:val="0"/>
        <w:adjustRightInd w:val="0"/>
      </w:pPr>
      <w:r w:rsidRPr="0027367D">
        <w:t xml:space="preserve">dotrzymuje ustalonych terminów (np. zwrot książek do biblioteki, przekazywanie w ciągu tygodnia od pojawienia się w szkole usprawiedliwień, uczestniczenie w sprawdzianach i pracach klasowych i inne), </w:t>
      </w:r>
    </w:p>
    <w:p w:rsidR="00493D20" w:rsidRPr="0027367D" w:rsidRDefault="00493D20" w:rsidP="006714F1">
      <w:pPr>
        <w:widowControl w:val="0"/>
        <w:numPr>
          <w:ilvl w:val="1"/>
          <w:numId w:val="154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godnie reprezentuje szkołę (konkursy, zawody sportowe i inne), </w:t>
      </w:r>
    </w:p>
    <w:p w:rsidR="00493D20" w:rsidRPr="0027367D" w:rsidRDefault="00493D20" w:rsidP="006714F1">
      <w:pPr>
        <w:widowControl w:val="0"/>
        <w:numPr>
          <w:ilvl w:val="1"/>
          <w:numId w:val="154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nie opuszcza bez usprawiedliwienia godzin lekcyjnych. </w:t>
      </w:r>
    </w:p>
    <w:p w:rsidR="00493D20" w:rsidRPr="0027367D" w:rsidRDefault="00493D20" w:rsidP="006714F1">
      <w:pPr>
        <w:widowControl w:val="0"/>
        <w:numPr>
          <w:ilvl w:val="0"/>
          <w:numId w:val="153"/>
        </w:numPr>
        <w:tabs>
          <w:tab w:val="num" w:pos="724"/>
        </w:tabs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dba o kulturę zachowania, np.: </w:t>
      </w:r>
    </w:p>
    <w:p w:rsidR="00493D20" w:rsidRPr="0027367D" w:rsidRDefault="00493D20" w:rsidP="006714F1">
      <w:pPr>
        <w:widowControl w:val="0"/>
        <w:numPr>
          <w:ilvl w:val="1"/>
          <w:numId w:val="15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lastRenderedPageBreak/>
        <w:t xml:space="preserve">dba o kultur ę słowa, </w:t>
      </w:r>
    </w:p>
    <w:p w:rsidR="00493D20" w:rsidRPr="0027367D" w:rsidRDefault="00493D20" w:rsidP="006714F1">
      <w:pPr>
        <w:widowControl w:val="0"/>
        <w:numPr>
          <w:ilvl w:val="1"/>
          <w:numId w:val="15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okazuje szacunek nauczycielom, niepedagogicznym pracownikom szkoły, koleżankom i kolegom, </w:t>
      </w:r>
    </w:p>
    <w:p w:rsidR="00493D20" w:rsidRPr="0027367D" w:rsidRDefault="00493D20" w:rsidP="006714F1">
      <w:pPr>
        <w:widowControl w:val="0"/>
        <w:numPr>
          <w:ilvl w:val="1"/>
          <w:numId w:val="15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szanuje mienie innych osób i szkoły, </w:t>
      </w:r>
    </w:p>
    <w:p w:rsidR="00493D20" w:rsidRPr="0027367D" w:rsidRDefault="00493D20" w:rsidP="006714F1">
      <w:pPr>
        <w:widowControl w:val="0"/>
        <w:numPr>
          <w:ilvl w:val="1"/>
          <w:numId w:val="15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dba o ład i porządek w szkole i jej otoczeniu, </w:t>
      </w:r>
    </w:p>
    <w:p w:rsidR="00493D20" w:rsidRPr="0027367D" w:rsidRDefault="00493D20" w:rsidP="006714F1">
      <w:pPr>
        <w:widowControl w:val="0"/>
        <w:numPr>
          <w:ilvl w:val="1"/>
          <w:numId w:val="15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dba o schludny wygląd, nosi strój stosowny do okoliczności (np. uroczystości szkolnych i klasowych) i odpowiedni dla miejsca, jakim jest szkoła. </w:t>
      </w:r>
    </w:p>
    <w:p w:rsidR="00493D20" w:rsidRPr="0027367D" w:rsidRDefault="00493D20" w:rsidP="006714F1">
      <w:pPr>
        <w:widowControl w:val="0"/>
        <w:numPr>
          <w:ilvl w:val="0"/>
          <w:numId w:val="153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dba o bezpieczeństwo i zdrowie własne oraz innych osób, np.: właściwie reaguje na przejawy agresji. </w:t>
      </w:r>
    </w:p>
    <w:p w:rsidR="00493D20" w:rsidRPr="0027367D" w:rsidRDefault="00493D20" w:rsidP="006714F1">
      <w:pPr>
        <w:widowControl w:val="0"/>
        <w:numPr>
          <w:ilvl w:val="0"/>
          <w:numId w:val="153"/>
        </w:numPr>
        <w:tabs>
          <w:tab w:val="num" w:pos="724"/>
        </w:tabs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rozumie ideę integracji i aktywnie uczestniczy w jej realizacji, np.: </w:t>
      </w:r>
    </w:p>
    <w:p w:rsidR="00493D20" w:rsidRPr="0027367D" w:rsidRDefault="00493D20" w:rsidP="006714F1">
      <w:pPr>
        <w:widowControl w:val="0"/>
        <w:numPr>
          <w:ilvl w:val="1"/>
          <w:numId w:val="156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pomaga osobom niepełnosprawnym, </w:t>
      </w:r>
    </w:p>
    <w:p w:rsidR="00493D20" w:rsidRPr="0027367D" w:rsidRDefault="00493D20" w:rsidP="006714F1">
      <w:pPr>
        <w:widowControl w:val="0"/>
        <w:numPr>
          <w:ilvl w:val="1"/>
          <w:numId w:val="156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jest tolerancyjny, </w:t>
      </w:r>
    </w:p>
    <w:p w:rsidR="00493D20" w:rsidRPr="0027367D" w:rsidRDefault="00493D20" w:rsidP="006714F1">
      <w:pPr>
        <w:widowControl w:val="0"/>
        <w:numPr>
          <w:ilvl w:val="1"/>
          <w:numId w:val="156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inicjuje pomoc koleżeńską i w niej uczestniczy, </w:t>
      </w:r>
    </w:p>
    <w:p w:rsidR="00493D20" w:rsidRPr="0027367D" w:rsidRDefault="00493D20" w:rsidP="006714F1">
      <w:pPr>
        <w:widowControl w:val="0"/>
        <w:numPr>
          <w:ilvl w:val="0"/>
          <w:numId w:val="153"/>
        </w:numPr>
        <w:tabs>
          <w:tab w:val="num" w:pos="724"/>
        </w:tabs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świadomie, planowo i systematycznie pogłębia swoją wiedzę, rozwija swoje umiejętności i kompetencje, np.: </w:t>
      </w:r>
    </w:p>
    <w:p w:rsidR="00493D20" w:rsidRPr="0027367D" w:rsidRDefault="00493D20" w:rsidP="006714F1">
      <w:pPr>
        <w:widowControl w:val="0"/>
        <w:numPr>
          <w:ilvl w:val="0"/>
          <w:numId w:val="157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rzetelnie przygotowuje się do zajęć, </w:t>
      </w:r>
    </w:p>
    <w:p w:rsidR="00493D20" w:rsidRPr="0027367D" w:rsidRDefault="00493D20" w:rsidP="006714F1">
      <w:pPr>
        <w:widowControl w:val="0"/>
        <w:numPr>
          <w:ilvl w:val="0"/>
          <w:numId w:val="157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przygotowuje działania edukacyjne klasy i szkoły oraz w nich uczestniczy, </w:t>
      </w:r>
    </w:p>
    <w:p w:rsidR="00493D20" w:rsidRPr="0027367D" w:rsidRDefault="00493D20" w:rsidP="006714F1">
      <w:pPr>
        <w:widowControl w:val="0"/>
        <w:numPr>
          <w:ilvl w:val="0"/>
          <w:numId w:val="153"/>
        </w:numPr>
        <w:tabs>
          <w:tab w:val="num" w:pos="344"/>
        </w:tabs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przyjmuje odpowiedzialność za zadania grupowe, np.: </w:t>
      </w:r>
    </w:p>
    <w:p w:rsidR="00493D20" w:rsidRPr="0027367D" w:rsidRDefault="00493D20" w:rsidP="006714F1">
      <w:pPr>
        <w:widowControl w:val="0"/>
        <w:numPr>
          <w:ilvl w:val="0"/>
          <w:numId w:val="158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pełni różne role w grupie, </w:t>
      </w:r>
    </w:p>
    <w:p w:rsidR="00493D20" w:rsidRPr="0027367D" w:rsidRDefault="00493D20" w:rsidP="006714F1">
      <w:pPr>
        <w:widowControl w:val="0"/>
        <w:numPr>
          <w:ilvl w:val="0"/>
          <w:numId w:val="158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inicjuje zadania grupy i organizuje prac ę w grupie, </w:t>
      </w:r>
    </w:p>
    <w:p w:rsidR="00493D20" w:rsidRPr="0027367D" w:rsidRDefault="00C27C9D" w:rsidP="006714F1">
      <w:pPr>
        <w:widowControl w:val="0"/>
        <w:numPr>
          <w:ilvl w:val="0"/>
          <w:numId w:val="158"/>
        </w:numPr>
        <w:suppressAutoHyphens w:val="0"/>
        <w:autoSpaceDE w:val="0"/>
        <w:autoSpaceDN w:val="0"/>
        <w:adjustRightInd w:val="0"/>
        <w:ind w:left="1440"/>
      </w:pPr>
      <w:r w:rsidRPr="0027367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-5949315</wp:posOffset>
                </wp:positionV>
                <wp:extent cx="43815" cy="13335"/>
                <wp:effectExtent l="635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642AE" id="Rectangle 2" o:spid="_x0000_s1026" style="position:absolute;margin-left:88.2pt;margin-top:-468.45pt;width:3.45pt;height:1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" o:allowincell="f" fillcolor="black" stroked="f"/>
            </w:pict>
          </mc:Fallback>
        </mc:AlternateContent>
      </w:r>
      <w:bookmarkStart w:id="6" w:name="page2"/>
      <w:bookmarkEnd w:id="6"/>
      <w:r w:rsidR="00493D20" w:rsidRPr="0027367D">
        <w:t>tworzy atmosfer ę sprzyjającą współpracy i dobrym relacjom rówieśniczym,</w:t>
      </w:r>
    </w:p>
    <w:p w:rsidR="00493D20" w:rsidRPr="0027367D" w:rsidRDefault="00493D20" w:rsidP="006714F1">
      <w:pPr>
        <w:widowControl w:val="0"/>
        <w:numPr>
          <w:ilvl w:val="0"/>
          <w:numId w:val="153"/>
        </w:numPr>
        <w:suppressAutoHyphens w:val="0"/>
        <w:autoSpaceDE w:val="0"/>
        <w:autoSpaceDN w:val="0"/>
        <w:adjustRightInd w:val="0"/>
      </w:pPr>
      <w:r w:rsidRPr="0027367D">
        <w:t>podejmuje działania społeczne, np.:</w:t>
      </w:r>
    </w:p>
    <w:p w:rsidR="00493D20" w:rsidRPr="0027367D" w:rsidRDefault="00493D20" w:rsidP="006714F1">
      <w:pPr>
        <w:widowControl w:val="0"/>
        <w:numPr>
          <w:ilvl w:val="0"/>
          <w:numId w:val="159"/>
        </w:numPr>
        <w:suppressAutoHyphens w:val="0"/>
        <w:autoSpaceDE w:val="0"/>
        <w:autoSpaceDN w:val="0"/>
        <w:adjustRightInd w:val="0"/>
        <w:ind w:left="1440"/>
      </w:pPr>
      <w:r w:rsidRPr="0027367D">
        <w:t>aktywnie uczestniczy w imprezach szkolnych,</w:t>
      </w:r>
    </w:p>
    <w:p w:rsidR="00493D20" w:rsidRPr="0027367D" w:rsidRDefault="00493D20" w:rsidP="006714F1">
      <w:pPr>
        <w:widowControl w:val="0"/>
        <w:numPr>
          <w:ilvl w:val="0"/>
          <w:numId w:val="159"/>
        </w:numPr>
        <w:suppressAutoHyphens w:val="0"/>
        <w:overflowPunct w:val="0"/>
        <w:autoSpaceDE w:val="0"/>
        <w:autoSpaceDN w:val="0"/>
        <w:adjustRightInd w:val="0"/>
        <w:ind w:left="1440"/>
      </w:pPr>
      <w:r w:rsidRPr="0027367D">
        <w:t>aktywnie uczestniczy w działaniach samorządu szkolnego lub klasowego,</w:t>
      </w:r>
    </w:p>
    <w:p w:rsidR="00493D20" w:rsidRPr="0027367D" w:rsidRDefault="00493D20" w:rsidP="006714F1">
      <w:pPr>
        <w:widowControl w:val="0"/>
        <w:numPr>
          <w:ilvl w:val="0"/>
          <w:numId w:val="159"/>
        </w:numPr>
        <w:suppressAutoHyphens w:val="0"/>
        <w:autoSpaceDE w:val="0"/>
        <w:autoSpaceDN w:val="0"/>
        <w:adjustRightInd w:val="0"/>
        <w:ind w:left="1440"/>
      </w:pPr>
      <w:r w:rsidRPr="0027367D">
        <w:t>inicjuje i realizuje działania na rzecz klasy lub  szkoły;</w:t>
      </w:r>
    </w:p>
    <w:p w:rsidR="00493D20" w:rsidRPr="0027367D" w:rsidRDefault="00493D20" w:rsidP="006714F1">
      <w:pPr>
        <w:widowControl w:val="0"/>
        <w:numPr>
          <w:ilvl w:val="0"/>
          <w:numId w:val="152"/>
        </w:numPr>
        <w:suppressAutoHyphens w:val="0"/>
        <w:autoSpaceDE w:val="0"/>
        <w:autoSpaceDN w:val="0"/>
        <w:adjustRightInd w:val="0"/>
      </w:pPr>
      <w:r w:rsidRPr="0027367D">
        <w:rPr>
          <w:bCs/>
        </w:rPr>
        <w:t>Bardzo dobr</w:t>
      </w:r>
      <w:r w:rsidRPr="0027367D">
        <w:t>ą</w:t>
      </w:r>
      <w:r w:rsidRPr="0027367D">
        <w:rPr>
          <w:bCs/>
        </w:rPr>
        <w:t xml:space="preserve"> ocen</w:t>
      </w:r>
      <w:r w:rsidRPr="0027367D">
        <w:t>ę</w:t>
      </w:r>
      <w:r w:rsidRPr="0027367D">
        <w:rPr>
          <w:bCs/>
        </w:rPr>
        <w:t xml:space="preserve"> </w:t>
      </w:r>
      <w:r w:rsidRPr="0027367D">
        <w:t>klasyfikacyjną</w:t>
      </w:r>
      <w:r w:rsidRPr="0027367D">
        <w:rPr>
          <w:bCs/>
        </w:rPr>
        <w:t xml:space="preserve"> </w:t>
      </w:r>
      <w:r w:rsidRPr="0027367D">
        <w:t>z zachowania otrzymuje uczeń, który:</w:t>
      </w:r>
    </w:p>
    <w:p w:rsidR="00493D20" w:rsidRPr="0027367D" w:rsidRDefault="00493D20" w:rsidP="006714F1">
      <w:pPr>
        <w:widowControl w:val="0"/>
        <w:numPr>
          <w:ilvl w:val="0"/>
          <w:numId w:val="160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rzetelnie wypełnia wszystkie wymagania wynikające ze </w:t>
      </w:r>
      <w:r w:rsidRPr="0027367D">
        <w:rPr>
          <w:iCs/>
        </w:rPr>
        <w:t>Statutu III Liceum</w:t>
      </w:r>
      <w:r w:rsidRPr="0027367D">
        <w:t xml:space="preserve"> </w:t>
      </w:r>
      <w:r w:rsidRPr="0027367D">
        <w:rPr>
          <w:iCs/>
        </w:rPr>
        <w:t>Ogólnokształc</w:t>
      </w:r>
      <w:r w:rsidRPr="0027367D">
        <w:t>ą</w:t>
      </w:r>
      <w:r w:rsidRPr="0027367D">
        <w:rPr>
          <w:iCs/>
        </w:rPr>
        <w:t>cego w Krakowie</w:t>
      </w:r>
      <w:r w:rsidRPr="0027367D">
        <w:t>,</w:t>
      </w:r>
      <w:r w:rsidRPr="0027367D">
        <w:rPr>
          <w:iCs/>
        </w:rPr>
        <w:t xml:space="preserve"> </w:t>
      </w:r>
    </w:p>
    <w:p w:rsidR="00493D20" w:rsidRPr="0027367D" w:rsidRDefault="00493D20" w:rsidP="006714F1">
      <w:pPr>
        <w:widowControl w:val="0"/>
        <w:numPr>
          <w:ilvl w:val="0"/>
          <w:numId w:val="160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bardzo dobrze wywiązuje się z obowiązków szkolnych, np.: </w:t>
      </w:r>
    </w:p>
    <w:p w:rsidR="00493D20" w:rsidRPr="0027367D" w:rsidRDefault="00493D20" w:rsidP="006714F1">
      <w:pPr>
        <w:widowControl w:val="0"/>
        <w:numPr>
          <w:ilvl w:val="1"/>
          <w:numId w:val="161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punktualnie rozpoczyna zajęcia przewidziane w planie lekcji, </w:t>
      </w:r>
    </w:p>
    <w:p w:rsidR="00493D20" w:rsidRPr="0027367D" w:rsidRDefault="00493D20" w:rsidP="006714F1">
      <w:pPr>
        <w:widowControl w:val="0"/>
        <w:numPr>
          <w:ilvl w:val="1"/>
          <w:numId w:val="161"/>
        </w:numPr>
        <w:suppressAutoHyphens w:val="0"/>
        <w:overflowPunct w:val="0"/>
        <w:autoSpaceDE w:val="0"/>
        <w:autoSpaceDN w:val="0"/>
        <w:adjustRightInd w:val="0"/>
      </w:pPr>
      <w:r w:rsidRPr="0027367D">
        <w:t xml:space="preserve">dotrzymuje ustalonych terminów (np.: zwrot książek do biblioteki, przekazywanie w ciągu tygodnia od pojawienia się w szkole usprawiedliwień, uczestniczenie w sprawdzianach i pracach klasowych i inne), </w:t>
      </w:r>
    </w:p>
    <w:p w:rsidR="00493D20" w:rsidRPr="0027367D" w:rsidRDefault="00493D20" w:rsidP="006714F1">
      <w:pPr>
        <w:widowControl w:val="0"/>
        <w:numPr>
          <w:ilvl w:val="1"/>
          <w:numId w:val="161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godnie reprezentuje szkołę (konkursy, zawody sportowe i inne), </w:t>
      </w:r>
    </w:p>
    <w:p w:rsidR="00493D20" w:rsidRPr="0027367D" w:rsidRDefault="00493D20" w:rsidP="006714F1">
      <w:pPr>
        <w:widowControl w:val="0"/>
        <w:numPr>
          <w:ilvl w:val="1"/>
          <w:numId w:val="161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raczej nie opuszcza bez usprawiedliwienia zajęć lekcyjnych </w:t>
      </w:r>
      <w:r w:rsidRPr="0027367D">
        <w:rPr>
          <w:u w:val="single"/>
        </w:rPr>
        <w:t>(</w:t>
      </w:r>
      <w:r w:rsidRPr="0027367D">
        <w:t xml:space="preserve">liczba godzin nieusprawiedliwionych nie przekracza 3), </w:t>
      </w:r>
    </w:p>
    <w:p w:rsidR="00493D20" w:rsidRPr="0027367D" w:rsidRDefault="00493D20" w:rsidP="006714F1">
      <w:pPr>
        <w:widowControl w:val="0"/>
        <w:numPr>
          <w:ilvl w:val="0"/>
          <w:numId w:val="160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dba o kulturę zachowania, np.: </w:t>
      </w:r>
    </w:p>
    <w:p w:rsidR="00493D20" w:rsidRPr="0027367D" w:rsidRDefault="00493D20" w:rsidP="006714F1">
      <w:pPr>
        <w:widowControl w:val="0"/>
        <w:numPr>
          <w:ilvl w:val="1"/>
          <w:numId w:val="162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dba o kultur ę słowa, </w:t>
      </w:r>
    </w:p>
    <w:p w:rsidR="00493D20" w:rsidRPr="0027367D" w:rsidRDefault="00493D20" w:rsidP="006714F1">
      <w:pPr>
        <w:widowControl w:val="0"/>
        <w:numPr>
          <w:ilvl w:val="1"/>
          <w:numId w:val="162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okazuje szacunek nauczycielom, niepedagogicznym pracownikom szkoły, koleżankom i kolegom, </w:t>
      </w:r>
    </w:p>
    <w:p w:rsidR="00493D20" w:rsidRPr="0027367D" w:rsidRDefault="00493D20" w:rsidP="006714F1">
      <w:pPr>
        <w:widowControl w:val="0"/>
        <w:numPr>
          <w:ilvl w:val="1"/>
          <w:numId w:val="162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szanuje mienie innych osób i szkoły, </w:t>
      </w:r>
    </w:p>
    <w:p w:rsidR="00493D20" w:rsidRPr="0027367D" w:rsidRDefault="00493D20" w:rsidP="006714F1">
      <w:pPr>
        <w:widowControl w:val="0"/>
        <w:numPr>
          <w:ilvl w:val="1"/>
          <w:numId w:val="162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dba o ład i porządek w szkole i jej otoczeniu, </w:t>
      </w:r>
    </w:p>
    <w:p w:rsidR="00493D20" w:rsidRPr="0027367D" w:rsidRDefault="00493D20" w:rsidP="006714F1">
      <w:pPr>
        <w:widowControl w:val="0"/>
        <w:numPr>
          <w:ilvl w:val="0"/>
          <w:numId w:val="162"/>
        </w:numPr>
        <w:suppressAutoHyphens w:val="0"/>
        <w:overflowPunct w:val="0"/>
        <w:autoSpaceDE w:val="0"/>
        <w:autoSpaceDN w:val="0"/>
        <w:adjustRightInd w:val="0"/>
      </w:pPr>
      <w:r w:rsidRPr="0027367D">
        <w:t xml:space="preserve">dba o schludny wygląd, nosi strój stosowny do okoliczno ści (np. uroczystości szkolnych i klasowych) i odpowiedni dla miejsca, jakim jest szkoła, </w:t>
      </w:r>
    </w:p>
    <w:p w:rsidR="00493D20" w:rsidRPr="0027367D" w:rsidRDefault="00493D20" w:rsidP="006714F1">
      <w:pPr>
        <w:widowControl w:val="0"/>
        <w:numPr>
          <w:ilvl w:val="0"/>
          <w:numId w:val="160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>dba o bezpieczeństwo i zdrowie własne oraz innych osób, np.: właściwie reaguje na przejawy agresji,</w:t>
      </w:r>
    </w:p>
    <w:p w:rsidR="00493D20" w:rsidRPr="0027367D" w:rsidRDefault="00493D20" w:rsidP="006714F1">
      <w:pPr>
        <w:widowControl w:val="0"/>
        <w:numPr>
          <w:ilvl w:val="0"/>
          <w:numId w:val="160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rozumie ideę integracji i uczestniczy w jej realizacji, np.: </w:t>
      </w:r>
    </w:p>
    <w:p w:rsidR="00493D20" w:rsidRPr="0027367D" w:rsidRDefault="00493D20" w:rsidP="006714F1">
      <w:pPr>
        <w:widowControl w:val="0"/>
        <w:numPr>
          <w:ilvl w:val="1"/>
          <w:numId w:val="163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pomaga osobom niepełnosprawnym, </w:t>
      </w:r>
    </w:p>
    <w:p w:rsidR="00493D20" w:rsidRPr="0027367D" w:rsidRDefault="00493D20" w:rsidP="006714F1">
      <w:pPr>
        <w:widowControl w:val="0"/>
        <w:numPr>
          <w:ilvl w:val="1"/>
          <w:numId w:val="163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jest tolerancyjny, </w:t>
      </w:r>
    </w:p>
    <w:p w:rsidR="00493D20" w:rsidRPr="0027367D" w:rsidRDefault="00493D20" w:rsidP="006714F1">
      <w:pPr>
        <w:widowControl w:val="0"/>
        <w:numPr>
          <w:ilvl w:val="1"/>
          <w:numId w:val="163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lastRenderedPageBreak/>
        <w:t xml:space="preserve">inicjuje pomoc koleżeńską i w niej uczestniczy. </w:t>
      </w:r>
    </w:p>
    <w:p w:rsidR="00493D20" w:rsidRPr="0027367D" w:rsidRDefault="00493D20" w:rsidP="006714F1">
      <w:pPr>
        <w:widowControl w:val="0"/>
        <w:numPr>
          <w:ilvl w:val="0"/>
          <w:numId w:val="160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świadomie, planowo i systematycznie pogłębia swoją wiedzę, rozwija swoje umiejętności i kompetencje, np.: </w:t>
      </w:r>
    </w:p>
    <w:p w:rsidR="00493D20" w:rsidRPr="0027367D" w:rsidRDefault="00493D20" w:rsidP="006714F1">
      <w:pPr>
        <w:widowControl w:val="0"/>
        <w:numPr>
          <w:ilvl w:val="0"/>
          <w:numId w:val="164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rzetelnie przygotowuje się do zajęć, </w:t>
      </w:r>
    </w:p>
    <w:p w:rsidR="00493D20" w:rsidRPr="0027367D" w:rsidRDefault="00493D20" w:rsidP="006714F1">
      <w:pPr>
        <w:widowControl w:val="0"/>
        <w:numPr>
          <w:ilvl w:val="0"/>
          <w:numId w:val="164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przygotowuje działania edukacyjne klasy i szkoły  i w nich uczestniczy. </w:t>
      </w:r>
    </w:p>
    <w:p w:rsidR="00493D20" w:rsidRPr="0027367D" w:rsidRDefault="00493D20" w:rsidP="006714F1">
      <w:pPr>
        <w:widowControl w:val="0"/>
        <w:numPr>
          <w:ilvl w:val="0"/>
          <w:numId w:val="160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przyjmuje odpowiedzialność za zadania grupowe, np.: </w:t>
      </w:r>
    </w:p>
    <w:p w:rsidR="00493D20" w:rsidRPr="0027367D" w:rsidRDefault="00493D20" w:rsidP="006714F1">
      <w:pPr>
        <w:widowControl w:val="0"/>
        <w:numPr>
          <w:ilvl w:val="0"/>
          <w:numId w:val="16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pełni różne role w grupie, </w:t>
      </w:r>
    </w:p>
    <w:p w:rsidR="00493D20" w:rsidRPr="0027367D" w:rsidRDefault="00493D20" w:rsidP="006714F1">
      <w:pPr>
        <w:widowControl w:val="0"/>
        <w:numPr>
          <w:ilvl w:val="0"/>
          <w:numId w:val="16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inicjuje zadania grupy i organizuje prac ę w grupie, </w:t>
      </w:r>
    </w:p>
    <w:p w:rsidR="00493D20" w:rsidRPr="0027367D" w:rsidRDefault="00493D20" w:rsidP="006714F1">
      <w:pPr>
        <w:widowControl w:val="0"/>
        <w:numPr>
          <w:ilvl w:val="0"/>
          <w:numId w:val="165"/>
        </w:numPr>
        <w:suppressAutoHyphens w:val="0"/>
        <w:overflowPunct w:val="0"/>
        <w:autoSpaceDE w:val="0"/>
        <w:autoSpaceDN w:val="0"/>
        <w:adjustRightInd w:val="0"/>
        <w:jc w:val="both"/>
      </w:pPr>
      <w:bookmarkStart w:id="7" w:name="page3"/>
      <w:bookmarkEnd w:id="7"/>
      <w:r w:rsidRPr="0027367D">
        <w:t xml:space="preserve">tworzy atmosfer ę sprzyjającą współpracy i dobrym relacjom rówieśniczym. </w:t>
      </w:r>
    </w:p>
    <w:p w:rsidR="00493D20" w:rsidRPr="0027367D" w:rsidRDefault="00493D20" w:rsidP="006714F1">
      <w:pPr>
        <w:widowControl w:val="0"/>
        <w:numPr>
          <w:ilvl w:val="0"/>
          <w:numId w:val="160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podejmuje działania społeczne, np.: </w:t>
      </w:r>
    </w:p>
    <w:p w:rsidR="00493D20" w:rsidRPr="0027367D" w:rsidRDefault="00493D20" w:rsidP="006714F1">
      <w:pPr>
        <w:widowControl w:val="0"/>
        <w:numPr>
          <w:ilvl w:val="0"/>
          <w:numId w:val="166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aktywnie uczestniczy w imprezach szkolnych, </w:t>
      </w:r>
    </w:p>
    <w:p w:rsidR="00493D20" w:rsidRPr="0027367D" w:rsidRDefault="00493D20" w:rsidP="006714F1">
      <w:pPr>
        <w:widowControl w:val="0"/>
        <w:numPr>
          <w:ilvl w:val="0"/>
          <w:numId w:val="166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aktywnie uczestniczy w działaniach samorządu szkolnego lub klasowego, </w:t>
      </w:r>
    </w:p>
    <w:p w:rsidR="00493D20" w:rsidRPr="0027367D" w:rsidRDefault="00493D20" w:rsidP="006714F1">
      <w:pPr>
        <w:widowControl w:val="0"/>
        <w:numPr>
          <w:ilvl w:val="0"/>
          <w:numId w:val="166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z własnej inicjatywy podejmuje działania na rzecz  klasy lub szkoły; </w:t>
      </w:r>
    </w:p>
    <w:p w:rsidR="00493D20" w:rsidRPr="0027367D" w:rsidRDefault="00493D20" w:rsidP="006714F1">
      <w:pPr>
        <w:widowControl w:val="0"/>
        <w:numPr>
          <w:ilvl w:val="0"/>
          <w:numId w:val="152"/>
        </w:numPr>
        <w:suppressAutoHyphens w:val="0"/>
        <w:autoSpaceDE w:val="0"/>
        <w:autoSpaceDN w:val="0"/>
        <w:adjustRightInd w:val="0"/>
      </w:pPr>
      <w:r w:rsidRPr="0027367D">
        <w:rPr>
          <w:bCs/>
        </w:rPr>
        <w:t>Dobr</w:t>
      </w:r>
      <w:r w:rsidRPr="0027367D">
        <w:t>ą</w:t>
      </w:r>
      <w:r w:rsidRPr="0027367D">
        <w:rPr>
          <w:bCs/>
        </w:rPr>
        <w:t xml:space="preserve"> ocen</w:t>
      </w:r>
      <w:r w:rsidRPr="0027367D">
        <w:t>ę</w:t>
      </w:r>
      <w:r w:rsidRPr="0027367D">
        <w:rPr>
          <w:bCs/>
        </w:rPr>
        <w:t xml:space="preserve"> </w:t>
      </w:r>
      <w:r w:rsidRPr="0027367D">
        <w:t>klasyfikacyjną</w:t>
      </w:r>
      <w:r w:rsidRPr="0027367D">
        <w:rPr>
          <w:bCs/>
        </w:rPr>
        <w:t xml:space="preserve"> </w:t>
      </w:r>
      <w:r w:rsidRPr="0027367D">
        <w:t>z zachowania otrzymuje uczeń, który:</w:t>
      </w:r>
    </w:p>
    <w:p w:rsidR="00493D20" w:rsidRPr="0027367D" w:rsidRDefault="00493D20" w:rsidP="006714F1">
      <w:pPr>
        <w:widowControl w:val="0"/>
        <w:numPr>
          <w:ilvl w:val="0"/>
          <w:numId w:val="167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wypełnia wszystkie wymagania wynikające ze </w:t>
      </w:r>
      <w:r w:rsidRPr="0027367D">
        <w:rPr>
          <w:iCs/>
        </w:rPr>
        <w:t>Statutu III Liceum Ogólnokształcącego w Krakowie</w:t>
      </w:r>
      <w:r w:rsidRPr="0027367D">
        <w:t>.</w:t>
      </w:r>
      <w:r w:rsidRPr="0027367D">
        <w:rPr>
          <w:iCs/>
        </w:rPr>
        <w:t xml:space="preserve"> </w:t>
      </w:r>
    </w:p>
    <w:p w:rsidR="00493D20" w:rsidRPr="0027367D" w:rsidRDefault="00493D20" w:rsidP="006714F1">
      <w:pPr>
        <w:widowControl w:val="0"/>
        <w:numPr>
          <w:ilvl w:val="0"/>
          <w:numId w:val="167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wywiązuje się z obowiązków szkolnych, np.: </w:t>
      </w:r>
    </w:p>
    <w:p w:rsidR="00493D20" w:rsidRPr="0027367D" w:rsidRDefault="00493D20" w:rsidP="006714F1">
      <w:pPr>
        <w:widowControl w:val="0"/>
        <w:numPr>
          <w:ilvl w:val="1"/>
          <w:numId w:val="168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rzadko spóźnia się na zajęcia (liczba spóźnień nie przekracza 8), </w:t>
      </w:r>
    </w:p>
    <w:p w:rsidR="00493D20" w:rsidRPr="0027367D" w:rsidRDefault="00493D20" w:rsidP="006714F1">
      <w:pPr>
        <w:widowControl w:val="0"/>
        <w:numPr>
          <w:ilvl w:val="1"/>
          <w:numId w:val="168"/>
        </w:numPr>
        <w:suppressAutoHyphens w:val="0"/>
        <w:overflowPunct w:val="0"/>
        <w:autoSpaceDE w:val="0"/>
        <w:autoSpaceDN w:val="0"/>
        <w:adjustRightInd w:val="0"/>
      </w:pPr>
      <w:r w:rsidRPr="0027367D">
        <w:t xml:space="preserve">dotrzymuje ustalonych terminów (np.: zwrot książek do biblioteki, przekazywanie w ciągu tygodnia od pojawienia się w szkole usprawiedliwień, uczestniczenie w sprawdzianach i pracach klasowych), </w:t>
      </w:r>
    </w:p>
    <w:p w:rsidR="00493D20" w:rsidRPr="0027367D" w:rsidRDefault="00493D20" w:rsidP="006714F1">
      <w:pPr>
        <w:widowControl w:val="0"/>
        <w:numPr>
          <w:ilvl w:val="1"/>
          <w:numId w:val="168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godnie reprezentuje szkołę, </w:t>
      </w:r>
    </w:p>
    <w:p w:rsidR="00493D20" w:rsidRPr="0027367D" w:rsidRDefault="00493D20" w:rsidP="006714F1">
      <w:pPr>
        <w:widowControl w:val="0"/>
        <w:numPr>
          <w:ilvl w:val="1"/>
          <w:numId w:val="168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w zasadzie nie opuszcza bez usprawiedliwień zajęć lekcyjnych </w:t>
      </w:r>
      <w:r w:rsidRPr="0027367D">
        <w:rPr>
          <w:u w:val="single"/>
        </w:rPr>
        <w:t>(</w:t>
      </w:r>
      <w:r w:rsidRPr="0027367D">
        <w:t>liczba godzin nieusprawiedliwi</w:t>
      </w:r>
      <w:r w:rsidR="00701D80" w:rsidRPr="0027367D">
        <w:t>o</w:t>
      </w:r>
      <w:r w:rsidRPr="0027367D">
        <w:t xml:space="preserve">nych nie przekracza 7). </w:t>
      </w:r>
    </w:p>
    <w:p w:rsidR="00493D20" w:rsidRPr="0027367D" w:rsidRDefault="00493D20" w:rsidP="006714F1">
      <w:pPr>
        <w:widowControl w:val="0"/>
        <w:numPr>
          <w:ilvl w:val="0"/>
          <w:numId w:val="167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dba o kulturę zachowania, np.: </w:t>
      </w:r>
    </w:p>
    <w:p w:rsidR="00493D20" w:rsidRPr="0027367D" w:rsidRDefault="00493D20" w:rsidP="006714F1">
      <w:pPr>
        <w:widowControl w:val="0"/>
        <w:numPr>
          <w:ilvl w:val="1"/>
          <w:numId w:val="169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dba o kulturę słowa, </w:t>
      </w:r>
    </w:p>
    <w:p w:rsidR="00493D20" w:rsidRPr="0027367D" w:rsidRDefault="00493D20" w:rsidP="006714F1">
      <w:pPr>
        <w:widowControl w:val="0"/>
        <w:numPr>
          <w:ilvl w:val="1"/>
          <w:numId w:val="169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okazuje szacunek nauczycielom i pracownikom szkoły, koleżankom i kolegom, </w:t>
      </w:r>
    </w:p>
    <w:p w:rsidR="00493D20" w:rsidRPr="0027367D" w:rsidRDefault="00493D20" w:rsidP="006714F1">
      <w:pPr>
        <w:widowControl w:val="0"/>
        <w:numPr>
          <w:ilvl w:val="1"/>
          <w:numId w:val="169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szanuje mienie innych osób i szkoły, </w:t>
      </w:r>
    </w:p>
    <w:p w:rsidR="00493D20" w:rsidRPr="0027367D" w:rsidRDefault="00493D20" w:rsidP="006714F1">
      <w:pPr>
        <w:widowControl w:val="0"/>
        <w:numPr>
          <w:ilvl w:val="1"/>
          <w:numId w:val="169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dba o ład i porządek w szkole i jej otoczeniu, </w:t>
      </w:r>
    </w:p>
    <w:p w:rsidR="00493D20" w:rsidRPr="0027367D" w:rsidRDefault="00493D20" w:rsidP="006714F1">
      <w:pPr>
        <w:widowControl w:val="0"/>
        <w:numPr>
          <w:ilvl w:val="1"/>
          <w:numId w:val="169"/>
        </w:numPr>
        <w:suppressAutoHyphens w:val="0"/>
        <w:overflowPunct w:val="0"/>
        <w:autoSpaceDE w:val="0"/>
        <w:autoSpaceDN w:val="0"/>
        <w:adjustRightInd w:val="0"/>
      </w:pPr>
      <w:r w:rsidRPr="0027367D">
        <w:t xml:space="preserve">dba o schludny wygląd, nosi strój stosowny do okoliczności (np. uroczystości szkolnych i klasowych) i odpowiedni dla miejsca, jakim jest szkoła. </w:t>
      </w:r>
    </w:p>
    <w:p w:rsidR="00493D20" w:rsidRPr="0027367D" w:rsidRDefault="00493D20" w:rsidP="006714F1">
      <w:pPr>
        <w:widowControl w:val="0"/>
        <w:numPr>
          <w:ilvl w:val="0"/>
          <w:numId w:val="167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dba o bezpieczeństwo i zdrowie własne oraz innych osób, np.: właściwie reaguje na przejawy agresji, </w:t>
      </w:r>
    </w:p>
    <w:p w:rsidR="00493D20" w:rsidRPr="0027367D" w:rsidRDefault="00493D20" w:rsidP="006714F1">
      <w:pPr>
        <w:widowControl w:val="0"/>
        <w:numPr>
          <w:ilvl w:val="0"/>
          <w:numId w:val="167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rozumie i świadomie wspiera ideę integracji, np.: </w:t>
      </w:r>
    </w:p>
    <w:p w:rsidR="00493D20" w:rsidRPr="0027367D" w:rsidRDefault="00493D20" w:rsidP="006714F1">
      <w:pPr>
        <w:widowControl w:val="0"/>
        <w:numPr>
          <w:ilvl w:val="1"/>
          <w:numId w:val="170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w miarę swoich możliwości nie odmawia pomocy koleżankom i kolegom, </w:t>
      </w:r>
    </w:p>
    <w:p w:rsidR="00493D20" w:rsidRPr="0027367D" w:rsidRDefault="00493D20" w:rsidP="006714F1">
      <w:pPr>
        <w:widowControl w:val="0"/>
        <w:numPr>
          <w:ilvl w:val="1"/>
          <w:numId w:val="170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jest tolerancyjny, </w:t>
      </w:r>
    </w:p>
    <w:p w:rsidR="00493D20" w:rsidRPr="0027367D" w:rsidRDefault="00493D20" w:rsidP="006714F1">
      <w:pPr>
        <w:widowControl w:val="0"/>
        <w:numPr>
          <w:ilvl w:val="0"/>
          <w:numId w:val="167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stara się rozwijać swoje umiejętności i pogłębiać wiedzę, np.: przygotowuje się do zajęć, </w:t>
      </w:r>
    </w:p>
    <w:p w:rsidR="00493D20" w:rsidRPr="0027367D" w:rsidRDefault="00493D20" w:rsidP="006714F1">
      <w:pPr>
        <w:widowControl w:val="0"/>
        <w:numPr>
          <w:ilvl w:val="0"/>
          <w:numId w:val="167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>stara się włączyć do pracy w grupie, np.: wywiązuje się z przyjętych lub powierzonych zadań, np.: dobrze wykonuje funkcję dyżurnego;</w:t>
      </w:r>
    </w:p>
    <w:p w:rsidR="00493D20" w:rsidRPr="0027367D" w:rsidRDefault="00493D20" w:rsidP="006714F1">
      <w:pPr>
        <w:widowControl w:val="0"/>
        <w:numPr>
          <w:ilvl w:val="0"/>
          <w:numId w:val="152"/>
        </w:numPr>
        <w:suppressAutoHyphens w:val="0"/>
        <w:autoSpaceDE w:val="0"/>
        <w:autoSpaceDN w:val="0"/>
        <w:adjustRightInd w:val="0"/>
      </w:pPr>
      <w:r w:rsidRPr="0027367D">
        <w:rPr>
          <w:bCs/>
        </w:rPr>
        <w:t>Poprawn</w:t>
      </w:r>
      <w:r w:rsidRPr="0027367D">
        <w:t>ą</w:t>
      </w:r>
      <w:r w:rsidRPr="0027367D">
        <w:rPr>
          <w:bCs/>
        </w:rPr>
        <w:t xml:space="preserve"> ocen</w:t>
      </w:r>
      <w:r w:rsidRPr="0027367D">
        <w:t>ę</w:t>
      </w:r>
      <w:r w:rsidRPr="0027367D">
        <w:rPr>
          <w:bCs/>
        </w:rPr>
        <w:t xml:space="preserve"> </w:t>
      </w:r>
      <w:r w:rsidRPr="0027367D">
        <w:t>klasyfikacyjną</w:t>
      </w:r>
      <w:r w:rsidRPr="0027367D">
        <w:rPr>
          <w:bCs/>
        </w:rPr>
        <w:t xml:space="preserve"> </w:t>
      </w:r>
      <w:r w:rsidRPr="0027367D">
        <w:t>z zachowania otrzymuje uczeń, który:</w:t>
      </w:r>
    </w:p>
    <w:p w:rsidR="00493D20" w:rsidRPr="0027367D" w:rsidRDefault="00493D20" w:rsidP="006714F1">
      <w:pPr>
        <w:widowControl w:val="0"/>
        <w:numPr>
          <w:ilvl w:val="0"/>
          <w:numId w:val="171"/>
        </w:numPr>
        <w:suppressAutoHyphens w:val="0"/>
        <w:overflowPunct w:val="0"/>
        <w:autoSpaceDE w:val="0"/>
        <w:autoSpaceDN w:val="0"/>
        <w:adjustRightInd w:val="0"/>
        <w:jc w:val="both"/>
      </w:pPr>
      <w:bookmarkStart w:id="8" w:name="page4"/>
      <w:bookmarkEnd w:id="8"/>
      <w:r w:rsidRPr="0027367D">
        <w:t xml:space="preserve">zachowuje się zgodnie z zasadami </w:t>
      </w:r>
      <w:r w:rsidRPr="0027367D">
        <w:rPr>
          <w:iCs/>
        </w:rPr>
        <w:t>Statutu III Liceum Ogólnokształcącego w Krakowie</w:t>
      </w:r>
      <w:r w:rsidRPr="0027367D">
        <w:t>,</w:t>
      </w:r>
      <w:r w:rsidRPr="0027367D">
        <w:rPr>
          <w:iCs/>
        </w:rPr>
        <w:t xml:space="preserve"> </w:t>
      </w:r>
    </w:p>
    <w:p w:rsidR="00493D20" w:rsidRPr="0027367D" w:rsidRDefault="00493D20" w:rsidP="006714F1">
      <w:pPr>
        <w:widowControl w:val="0"/>
        <w:numPr>
          <w:ilvl w:val="0"/>
          <w:numId w:val="171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nie przekracza norm życia społecznego, </w:t>
      </w:r>
    </w:p>
    <w:p w:rsidR="00493D20" w:rsidRPr="0027367D" w:rsidRDefault="00493D20" w:rsidP="006714F1">
      <w:pPr>
        <w:widowControl w:val="0"/>
        <w:numPr>
          <w:ilvl w:val="0"/>
          <w:numId w:val="171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poprawnie wywiązuje się z obowiązków szkolnych: </w:t>
      </w:r>
    </w:p>
    <w:p w:rsidR="00493D20" w:rsidRPr="0027367D" w:rsidRDefault="00493D20" w:rsidP="006714F1">
      <w:pPr>
        <w:widowControl w:val="0"/>
        <w:numPr>
          <w:ilvl w:val="1"/>
          <w:numId w:val="172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rzadko spóźnia się na zajęcia (liczba spóźnień nie przekracza 12), </w:t>
      </w:r>
    </w:p>
    <w:p w:rsidR="00493D20" w:rsidRPr="0027367D" w:rsidRDefault="00493D20" w:rsidP="006714F1">
      <w:pPr>
        <w:widowControl w:val="0"/>
        <w:numPr>
          <w:ilvl w:val="1"/>
          <w:numId w:val="172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czasami nie dotrzymuje ustalonych terminów (np.: zwrot książek do biblioteki, uczestniczenie w sprawdzianach i pracach klasowych), </w:t>
      </w:r>
    </w:p>
    <w:p w:rsidR="00493D20" w:rsidRPr="0027367D" w:rsidRDefault="00493D20" w:rsidP="006714F1">
      <w:pPr>
        <w:widowControl w:val="0"/>
        <w:numPr>
          <w:ilvl w:val="1"/>
          <w:numId w:val="172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godnie reprezentuje szkołę, </w:t>
      </w:r>
    </w:p>
    <w:p w:rsidR="00493D20" w:rsidRPr="0027367D" w:rsidRDefault="00493D20" w:rsidP="006714F1">
      <w:pPr>
        <w:widowControl w:val="0"/>
        <w:numPr>
          <w:ilvl w:val="1"/>
          <w:numId w:val="172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lastRenderedPageBreak/>
        <w:t xml:space="preserve">w zasadzie nie opuszcza bez usprawiedliwień zajęć lekcyjnych </w:t>
      </w:r>
      <w:r w:rsidRPr="0027367D">
        <w:rPr>
          <w:u w:val="single"/>
        </w:rPr>
        <w:t>(</w:t>
      </w:r>
      <w:r w:rsidRPr="0027367D">
        <w:t xml:space="preserve">liczba godzin </w:t>
      </w:r>
      <w:r w:rsidR="002B5297" w:rsidRPr="0027367D">
        <w:t>nieusprawiedliwionych</w:t>
      </w:r>
      <w:r w:rsidRPr="0027367D">
        <w:t xml:space="preserve"> nie przekracza 12), </w:t>
      </w:r>
    </w:p>
    <w:p w:rsidR="00493D20" w:rsidRPr="0027367D" w:rsidRDefault="00493D20" w:rsidP="006714F1">
      <w:pPr>
        <w:widowControl w:val="0"/>
        <w:numPr>
          <w:ilvl w:val="0"/>
          <w:numId w:val="171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nie zagraża zdrowiu i bezpieczeństwu swojemu i innych osób, </w:t>
      </w:r>
    </w:p>
    <w:p w:rsidR="00493D20" w:rsidRPr="0027367D" w:rsidRDefault="00493D20" w:rsidP="006714F1">
      <w:pPr>
        <w:widowControl w:val="0"/>
        <w:numPr>
          <w:ilvl w:val="0"/>
          <w:numId w:val="171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rozumie ideę integracji, np.: </w:t>
      </w:r>
    </w:p>
    <w:p w:rsidR="00493D20" w:rsidRPr="0027367D" w:rsidRDefault="00493D20" w:rsidP="006714F1">
      <w:pPr>
        <w:widowControl w:val="0"/>
        <w:numPr>
          <w:ilvl w:val="1"/>
          <w:numId w:val="173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stara się pomagać koleżankom i kolegom, </w:t>
      </w:r>
    </w:p>
    <w:p w:rsidR="00493D20" w:rsidRPr="0027367D" w:rsidRDefault="00493D20" w:rsidP="006714F1">
      <w:pPr>
        <w:widowControl w:val="0"/>
        <w:numPr>
          <w:ilvl w:val="1"/>
          <w:numId w:val="173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>jest tolerancyjny,</w:t>
      </w:r>
    </w:p>
    <w:p w:rsidR="00493D20" w:rsidRPr="0027367D" w:rsidRDefault="00493D20" w:rsidP="006714F1">
      <w:pPr>
        <w:widowControl w:val="0"/>
        <w:numPr>
          <w:ilvl w:val="0"/>
          <w:numId w:val="171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stara się rozwijać swoje umiejętności i korzysta z możliwych form pomocy; </w:t>
      </w:r>
    </w:p>
    <w:p w:rsidR="00493D20" w:rsidRPr="0027367D" w:rsidRDefault="00493D20" w:rsidP="006714F1">
      <w:pPr>
        <w:widowControl w:val="0"/>
        <w:numPr>
          <w:ilvl w:val="0"/>
          <w:numId w:val="152"/>
        </w:numPr>
        <w:suppressAutoHyphens w:val="0"/>
        <w:autoSpaceDE w:val="0"/>
        <w:autoSpaceDN w:val="0"/>
        <w:adjustRightInd w:val="0"/>
      </w:pPr>
      <w:r w:rsidRPr="0027367D">
        <w:rPr>
          <w:bCs/>
        </w:rPr>
        <w:t>Nieodpowiedni</w:t>
      </w:r>
      <w:r w:rsidRPr="0027367D">
        <w:t>ą</w:t>
      </w:r>
      <w:r w:rsidRPr="0027367D">
        <w:rPr>
          <w:bCs/>
        </w:rPr>
        <w:t xml:space="preserve"> ocen</w:t>
      </w:r>
      <w:r w:rsidRPr="0027367D">
        <w:t>ę</w:t>
      </w:r>
      <w:r w:rsidRPr="0027367D">
        <w:rPr>
          <w:bCs/>
        </w:rPr>
        <w:t xml:space="preserve"> </w:t>
      </w:r>
      <w:r w:rsidRPr="0027367D">
        <w:t>klasyfikacyjną</w:t>
      </w:r>
      <w:r w:rsidRPr="0027367D">
        <w:rPr>
          <w:bCs/>
        </w:rPr>
        <w:t xml:space="preserve"> </w:t>
      </w:r>
      <w:r w:rsidRPr="0027367D">
        <w:t>z zachowania otrzymuje uczeń, który:</w:t>
      </w:r>
    </w:p>
    <w:p w:rsidR="00493D20" w:rsidRPr="0027367D" w:rsidRDefault="00493D20" w:rsidP="006714F1">
      <w:pPr>
        <w:widowControl w:val="0"/>
        <w:numPr>
          <w:ilvl w:val="0"/>
          <w:numId w:val="174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ind w:left="1080"/>
        <w:jc w:val="both"/>
      </w:pPr>
      <w:r w:rsidRPr="0027367D">
        <w:t xml:space="preserve">nie wywiązuje się w pełni z obowiązków wynikających ze </w:t>
      </w:r>
      <w:r w:rsidRPr="0027367D">
        <w:rPr>
          <w:iCs/>
        </w:rPr>
        <w:t>Statutu III Liceum Ogólnokształcącego w Krakowie</w:t>
      </w:r>
      <w:r w:rsidRPr="0027367D">
        <w:t>,</w:t>
      </w:r>
    </w:p>
    <w:p w:rsidR="00493D20" w:rsidRPr="0027367D" w:rsidRDefault="00493D20" w:rsidP="006714F1">
      <w:pPr>
        <w:widowControl w:val="0"/>
        <w:numPr>
          <w:ilvl w:val="0"/>
          <w:numId w:val="174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ind w:left="1080"/>
        <w:jc w:val="both"/>
      </w:pPr>
      <w:r w:rsidRPr="0027367D">
        <w:t>na ogół nie przekracza norm życia społecznego, a w przypadku ich złamania podejmuje próby poprawy,</w:t>
      </w:r>
    </w:p>
    <w:p w:rsidR="00493D20" w:rsidRPr="0027367D" w:rsidRDefault="00493D20" w:rsidP="006714F1">
      <w:pPr>
        <w:widowControl w:val="0"/>
        <w:numPr>
          <w:ilvl w:val="0"/>
          <w:numId w:val="174"/>
        </w:numPr>
        <w:tabs>
          <w:tab w:val="clear" w:pos="720"/>
          <w:tab w:val="num" w:pos="1080"/>
        </w:tabs>
        <w:suppressAutoHyphens w:val="0"/>
        <w:overflowPunct w:val="0"/>
        <w:autoSpaceDE w:val="0"/>
        <w:autoSpaceDN w:val="0"/>
        <w:adjustRightInd w:val="0"/>
        <w:ind w:left="1080"/>
        <w:jc w:val="both"/>
      </w:pPr>
      <w:r w:rsidRPr="0027367D">
        <w:t xml:space="preserve">wywiązuje się z większości obowiązków szkolnych, np.: </w:t>
      </w:r>
    </w:p>
    <w:p w:rsidR="00493D20" w:rsidRPr="0027367D" w:rsidRDefault="00493D20" w:rsidP="006714F1">
      <w:pPr>
        <w:widowControl w:val="0"/>
        <w:numPr>
          <w:ilvl w:val="1"/>
          <w:numId w:val="17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czasami nie przygotowuje się do lekcji, </w:t>
      </w:r>
    </w:p>
    <w:p w:rsidR="00493D20" w:rsidRPr="0027367D" w:rsidRDefault="00493D20" w:rsidP="006714F1">
      <w:pPr>
        <w:widowControl w:val="0"/>
        <w:numPr>
          <w:ilvl w:val="1"/>
          <w:numId w:val="17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czasami nie dotrzymuje ustalonych terminów (np.: zwrot książek do biblioteki, uczestniczenie w sprawdzianach i pracach klasowych), </w:t>
      </w:r>
    </w:p>
    <w:p w:rsidR="00493D20" w:rsidRPr="0027367D" w:rsidRDefault="00493D20" w:rsidP="006714F1">
      <w:pPr>
        <w:widowControl w:val="0"/>
        <w:numPr>
          <w:ilvl w:val="1"/>
          <w:numId w:val="17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pomimo upomnień nauczycieli nie przestrzega regulaminu szkoły, </w:t>
      </w:r>
    </w:p>
    <w:p w:rsidR="00493D20" w:rsidRPr="0027367D" w:rsidRDefault="00493D20" w:rsidP="006714F1">
      <w:pPr>
        <w:widowControl w:val="0"/>
        <w:numPr>
          <w:ilvl w:val="1"/>
          <w:numId w:val="17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nie angażuje się w życie szkoły, </w:t>
      </w:r>
    </w:p>
    <w:p w:rsidR="00493D20" w:rsidRPr="0027367D" w:rsidRDefault="00493D20" w:rsidP="006714F1">
      <w:pPr>
        <w:widowControl w:val="0"/>
        <w:numPr>
          <w:ilvl w:val="1"/>
          <w:numId w:val="175"/>
        </w:numPr>
        <w:suppressAutoHyphens w:val="0"/>
        <w:overflowPunct w:val="0"/>
        <w:autoSpaceDE w:val="0"/>
        <w:autoSpaceDN w:val="0"/>
        <w:adjustRightInd w:val="0"/>
        <w:jc w:val="both"/>
      </w:pPr>
      <w:r w:rsidRPr="0027367D">
        <w:t xml:space="preserve">opuszcza zajęcia lekcyjne </w:t>
      </w:r>
      <w:r w:rsidRPr="0027367D">
        <w:rPr>
          <w:u w:val="single"/>
        </w:rPr>
        <w:t>(</w:t>
      </w:r>
      <w:r w:rsidRPr="0027367D">
        <w:t xml:space="preserve">liczba godzin nieusprawiedliwionych nie przekracza 25); liczba spóźnień nie przekracza 16.. </w:t>
      </w:r>
    </w:p>
    <w:p w:rsidR="00493D20" w:rsidRPr="0027367D" w:rsidRDefault="00493D20" w:rsidP="006714F1">
      <w:pPr>
        <w:widowControl w:val="0"/>
        <w:numPr>
          <w:ilvl w:val="0"/>
          <w:numId w:val="174"/>
        </w:numPr>
        <w:tabs>
          <w:tab w:val="clear" w:pos="720"/>
        </w:tabs>
        <w:suppressAutoHyphens w:val="0"/>
        <w:overflowPunct w:val="0"/>
        <w:autoSpaceDE w:val="0"/>
        <w:autoSpaceDN w:val="0"/>
        <w:adjustRightInd w:val="0"/>
        <w:ind w:left="993"/>
        <w:jc w:val="both"/>
      </w:pPr>
      <w:r w:rsidRPr="0027367D">
        <w:t xml:space="preserve">kontroluje swoje zachowanie, świadomie nie zagraża zdrowiu i bezpieczeństwu swojemu i innych osób. </w:t>
      </w:r>
    </w:p>
    <w:p w:rsidR="00493D20" w:rsidRPr="0027367D" w:rsidRDefault="00493D20" w:rsidP="006714F1">
      <w:pPr>
        <w:widowControl w:val="0"/>
        <w:numPr>
          <w:ilvl w:val="0"/>
          <w:numId w:val="152"/>
        </w:numPr>
        <w:suppressAutoHyphens w:val="0"/>
        <w:autoSpaceDE w:val="0"/>
        <w:autoSpaceDN w:val="0"/>
        <w:adjustRightInd w:val="0"/>
      </w:pPr>
      <w:r w:rsidRPr="0027367D">
        <w:rPr>
          <w:bCs/>
        </w:rPr>
        <w:t>Nagann</w:t>
      </w:r>
      <w:r w:rsidRPr="0027367D">
        <w:t>ą</w:t>
      </w:r>
      <w:r w:rsidRPr="0027367D">
        <w:rPr>
          <w:bCs/>
        </w:rPr>
        <w:t xml:space="preserve"> ocen</w:t>
      </w:r>
      <w:r w:rsidRPr="0027367D">
        <w:t>ę</w:t>
      </w:r>
      <w:r w:rsidRPr="0027367D">
        <w:rPr>
          <w:bCs/>
        </w:rPr>
        <w:t xml:space="preserve"> </w:t>
      </w:r>
      <w:r w:rsidRPr="0027367D">
        <w:t>klasyfikacyjną</w:t>
      </w:r>
      <w:r w:rsidRPr="0027367D">
        <w:rPr>
          <w:bCs/>
        </w:rPr>
        <w:t xml:space="preserve"> </w:t>
      </w:r>
      <w:r w:rsidRPr="0027367D">
        <w:t>z zachowania otrzymuje uczeń, który:</w:t>
      </w:r>
    </w:p>
    <w:p w:rsidR="00493D20" w:rsidRPr="0027367D" w:rsidRDefault="00493D20" w:rsidP="006714F1">
      <w:pPr>
        <w:widowControl w:val="0"/>
        <w:numPr>
          <w:ilvl w:val="0"/>
          <w:numId w:val="176"/>
        </w:numPr>
        <w:suppressAutoHyphens w:val="0"/>
        <w:overflowPunct w:val="0"/>
        <w:autoSpaceDE w:val="0"/>
        <w:autoSpaceDN w:val="0"/>
        <w:adjustRightInd w:val="0"/>
        <w:ind w:left="1080"/>
        <w:jc w:val="both"/>
      </w:pPr>
      <w:r w:rsidRPr="0027367D">
        <w:t xml:space="preserve">nie wywiązuje się z obowiązków wynikających ze </w:t>
      </w:r>
      <w:r w:rsidRPr="0027367D">
        <w:rPr>
          <w:iCs/>
        </w:rPr>
        <w:t>Statutu III Liceum Ogólnokształcącego w Krakowie</w:t>
      </w:r>
      <w:r w:rsidRPr="0027367D">
        <w:t>,</w:t>
      </w:r>
      <w:r w:rsidRPr="0027367D">
        <w:rPr>
          <w:iCs/>
        </w:rPr>
        <w:t xml:space="preserve"> </w:t>
      </w:r>
    </w:p>
    <w:p w:rsidR="00493D20" w:rsidRPr="0027367D" w:rsidRDefault="00493D20" w:rsidP="006714F1">
      <w:pPr>
        <w:widowControl w:val="0"/>
        <w:numPr>
          <w:ilvl w:val="0"/>
          <w:numId w:val="176"/>
        </w:numPr>
        <w:suppressAutoHyphens w:val="0"/>
        <w:overflowPunct w:val="0"/>
        <w:autoSpaceDE w:val="0"/>
        <w:autoSpaceDN w:val="0"/>
        <w:adjustRightInd w:val="0"/>
        <w:ind w:left="1080"/>
        <w:jc w:val="both"/>
      </w:pPr>
      <w:r w:rsidRPr="0027367D">
        <w:t xml:space="preserve">przekracza normy życia społecznego, </w:t>
      </w:r>
    </w:p>
    <w:p w:rsidR="00493D20" w:rsidRPr="0027367D" w:rsidRDefault="00493D20" w:rsidP="006714F1">
      <w:pPr>
        <w:widowControl w:val="0"/>
        <w:numPr>
          <w:ilvl w:val="0"/>
          <w:numId w:val="176"/>
        </w:numPr>
        <w:suppressAutoHyphens w:val="0"/>
        <w:overflowPunct w:val="0"/>
        <w:autoSpaceDE w:val="0"/>
        <w:autoSpaceDN w:val="0"/>
        <w:adjustRightInd w:val="0"/>
        <w:ind w:left="1080"/>
        <w:jc w:val="both"/>
      </w:pPr>
      <w:r w:rsidRPr="0027367D">
        <w:t xml:space="preserve">narusza zasady kulturalnego zachowania, </w:t>
      </w:r>
    </w:p>
    <w:p w:rsidR="00493D20" w:rsidRPr="0027367D" w:rsidRDefault="00493D20" w:rsidP="006714F1">
      <w:pPr>
        <w:widowControl w:val="0"/>
        <w:numPr>
          <w:ilvl w:val="0"/>
          <w:numId w:val="176"/>
        </w:numPr>
        <w:suppressAutoHyphens w:val="0"/>
        <w:overflowPunct w:val="0"/>
        <w:autoSpaceDE w:val="0"/>
        <w:autoSpaceDN w:val="0"/>
        <w:adjustRightInd w:val="0"/>
        <w:ind w:left="1080"/>
        <w:jc w:val="both"/>
      </w:pPr>
      <w:bookmarkStart w:id="9" w:name="page5"/>
      <w:bookmarkEnd w:id="9"/>
      <w:r w:rsidRPr="0027367D">
        <w:t xml:space="preserve">swoim zachowaniem stwarza zagrożenie dla bezpieczeństwa i zdrowia własnego i innych osób, np.: </w:t>
      </w:r>
    </w:p>
    <w:p w:rsidR="00493D20" w:rsidRPr="0027367D" w:rsidRDefault="00493D20" w:rsidP="006714F1">
      <w:pPr>
        <w:widowControl w:val="0"/>
        <w:numPr>
          <w:ilvl w:val="0"/>
          <w:numId w:val="177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inicjuje zachowania negatywne, </w:t>
      </w:r>
    </w:p>
    <w:p w:rsidR="00493D20" w:rsidRPr="0027367D" w:rsidRDefault="00606ACE" w:rsidP="006714F1">
      <w:pPr>
        <w:widowControl w:val="0"/>
        <w:numPr>
          <w:ilvl w:val="0"/>
          <w:numId w:val="177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>namawia innych do zachowa</w:t>
      </w:r>
      <w:r w:rsidR="00493D20" w:rsidRPr="0027367D">
        <w:t xml:space="preserve">ń negatywnych, </w:t>
      </w:r>
    </w:p>
    <w:p w:rsidR="00493D20" w:rsidRPr="0027367D" w:rsidRDefault="00493D20" w:rsidP="006714F1">
      <w:pPr>
        <w:widowControl w:val="0"/>
        <w:numPr>
          <w:ilvl w:val="0"/>
          <w:numId w:val="177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pali papierosy i pije alkohol, zażywa narkotyki na terenie szkoły, na imprezach szkolnych i wycieczkach, </w:t>
      </w:r>
    </w:p>
    <w:p w:rsidR="00493D20" w:rsidRPr="0027367D" w:rsidRDefault="00493D20" w:rsidP="006714F1">
      <w:pPr>
        <w:widowControl w:val="0"/>
        <w:numPr>
          <w:ilvl w:val="0"/>
          <w:numId w:val="177"/>
        </w:numPr>
        <w:suppressAutoHyphens w:val="0"/>
        <w:overflowPunct w:val="0"/>
        <w:autoSpaceDE w:val="0"/>
        <w:autoSpaceDN w:val="0"/>
        <w:adjustRightInd w:val="0"/>
        <w:ind w:left="1440"/>
        <w:jc w:val="both"/>
      </w:pPr>
      <w:r w:rsidRPr="0027367D">
        <w:t xml:space="preserve">rozprowadza używki na terenie szkoły i poza nią, </w:t>
      </w:r>
    </w:p>
    <w:p w:rsidR="00493D20" w:rsidRPr="0027367D" w:rsidRDefault="00493D20" w:rsidP="006714F1">
      <w:pPr>
        <w:widowControl w:val="0"/>
        <w:numPr>
          <w:ilvl w:val="0"/>
          <w:numId w:val="176"/>
        </w:numPr>
        <w:suppressAutoHyphens w:val="0"/>
        <w:overflowPunct w:val="0"/>
        <w:autoSpaceDE w:val="0"/>
        <w:autoSpaceDN w:val="0"/>
        <w:adjustRightInd w:val="0"/>
        <w:ind w:left="993"/>
        <w:jc w:val="both"/>
      </w:pPr>
      <w:r w:rsidRPr="0027367D">
        <w:t xml:space="preserve">opuszcza zajęcia lekcyjne </w:t>
      </w:r>
      <w:r w:rsidRPr="0027367D">
        <w:rPr>
          <w:u w:val="single"/>
        </w:rPr>
        <w:t>(</w:t>
      </w:r>
      <w:r w:rsidRPr="0027367D">
        <w:t xml:space="preserve">powyżej 25 godzin lekcyjnych bez usprawiedliwienia), </w:t>
      </w:r>
    </w:p>
    <w:p w:rsidR="00493D20" w:rsidRPr="0027367D" w:rsidRDefault="00493D20" w:rsidP="006714F1">
      <w:pPr>
        <w:widowControl w:val="0"/>
        <w:numPr>
          <w:ilvl w:val="0"/>
          <w:numId w:val="176"/>
        </w:numPr>
        <w:suppressAutoHyphens w:val="0"/>
        <w:overflowPunct w:val="0"/>
        <w:autoSpaceDE w:val="0"/>
        <w:autoSpaceDN w:val="0"/>
        <w:adjustRightInd w:val="0"/>
        <w:ind w:left="993"/>
        <w:jc w:val="both"/>
      </w:pPr>
      <w:r w:rsidRPr="0027367D">
        <w:t xml:space="preserve">nie podejmuje żadnej próby zmiany postawy. </w:t>
      </w:r>
    </w:p>
    <w:p w:rsidR="000161A1" w:rsidRPr="0027367D" w:rsidRDefault="00606ACE">
      <w:pPr>
        <w:tabs>
          <w:tab w:val="left" w:pos="360"/>
        </w:tabs>
        <w:ind w:left="360" w:hanging="360"/>
        <w:jc w:val="both"/>
      </w:pPr>
      <w:r w:rsidRPr="0027367D">
        <w:t>10. (uchylony).</w:t>
      </w:r>
    </w:p>
    <w:p w:rsidR="00606ACE" w:rsidRPr="0027367D" w:rsidRDefault="00606ACE">
      <w:pPr>
        <w:tabs>
          <w:tab w:val="left" w:pos="360"/>
        </w:tabs>
        <w:ind w:left="360" w:hanging="360"/>
        <w:jc w:val="both"/>
      </w:pPr>
      <w:r w:rsidRPr="0027367D">
        <w:t>11. (uchylony).</w:t>
      </w:r>
    </w:p>
    <w:p w:rsidR="00E06033" w:rsidRPr="0027367D" w:rsidRDefault="00E06033" w:rsidP="00606ACE">
      <w:pPr>
        <w:tabs>
          <w:tab w:val="left" w:pos="360"/>
        </w:tabs>
        <w:ind w:left="360" w:hanging="360"/>
        <w:jc w:val="both"/>
      </w:pPr>
      <w:r w:rsidRPr="0027367D">
        <w:t>12.</w:t>
      </w:r>
      <w:r w:rsidRPr="0027367D">
        <w:tab/>
      </w:r>
      <w:r w:rsidR="00606ACE" w:rsidRPr="0027367D">
        <w:t>(uchylony).</w:t>
      </w:r>
    </w:p>
    <w:p w:rsidR="00E06033" w:rsidRPr="0027367D" w:rsidRDefault="00E06033" w:rsidP="002B5297">
      <w:pPr>
        <w:tabs>
          <w:tab w:val="left" w:pos="720"/>
        </w:tabs>
        <w:ind w:left="284" w:hanging="284"/>
        <w:jc w:val="both"/>
      </w:pPr>
      <w:r w:rsidRPr="0027367D">
        <w:t>13. W szczególnie uzasadnionych przypadkach losowych (np. długotrwała ciągła choroba, nauczanie indywidualne) o ocenie zachowania decyduje indywidualnie wychowawca.</w:t>
      </w:r>
    </w:p>
    <w:p w:rsidR="00E06033" w:rsidRPr="0027367D" w:rsidRDefault="00E06033" w:rsidP="00E06033">
      <w:pPr>
        <w:jc w:val="both"/>
        <w:rPr>
          <w:bCs/>
        </w:rPr>
      </w:pPr>
      <w:r w:rsidRPr="0027367D">
        <w:t xml:space="preserve">14. Ocena zachowania ustalona przez wychowawcę jest ostateczna z zastrzeżeniem </w:t>
      </w:r>
      <w:r w:rsidRPr="0027367D">
        <w:rPr>
          <w:bCs/>
        </w:rPr>
        <w:t xml:space="preserve">§48 </w:t>
      </w:r>
      <w:r w:rsidR="002B5297" w:rsidRPr="0027367D">
        <w:rPr>
          <w:bCs/>
        </w:rPr>
        <w:t xml:space="preserve">ust. </w:t>
      </w:r>
      <w:r w:rsidR="001C3FAB" w:rsidRPr="0027367D">
        <w:rPr>
          <w:bCs/>
        </w:rPr>
        <w:t>1</w:t>
      </w:r>
      <w:r w:rsidRPr="0027367D">
        <w:rPr>
          <w:bCs/>
        </w:rPr>
        <w:t>.</w:t>
      </w:r>
    </w:p>
    <w:p w:rsidR="00E06033" w:rsidRPr="0027367D" w:rsidRDefault="00E06033" w:rsidP="00E06033">
      <w:pPr>
        <w:jc w:val="both"/>
        <w:rPr>
          <w:bCs/>
        </w:rPr>
      </w:pPr>
      <w:r w:rsidRPr="0027367D">
        <w:rPr>
          <w:bCs/>
        </w:rPr>
        <w:t xml:space="preserve">15. </w:t>
      </w:r>
      <w:r w:rsidR="001C3FAB" w:rsidRPr="0027367D">
        <w:rPr>
          <w:bCs/>
        </w:rPr>
        <w:t>(uchylony)</w:t>
      </w:r>
      <w:r w:rsidRPr="0027367D">
        <w:rPr>
          <w:bCs/>
        </w:rPr>
        <w:t>.</w:t>
      </w:r>
    </w:p>
    <w:p w:rsidR="00FA1737" w:rsidRPr="0027367D" w:rsidRDefault="00FA1737" w:rsidP="00E06033">
      <w:pPr>
        <w:jc w:val="both"/>
        <w:rPr>
          <w:bCs/>
        </w:rPr>
      </w:pPr>
    </w:p>
    <w:p w:rsidR="00C95E1E" w:rsidRPr="0027367D" w:rsidRDefault="00C95E1E" w:rsidP="00606ACE">
      <w:pPr>
        <w:pStyle w:val="Rozdziawstatucie"/>
      </w:pPr>
      <w:bookmarkStart w:id="10" w:name="_Toc436241884"/>
      <w:r w:rsidRPr="0027367D">
        <w:t>Rozdział 7</w:t>
      </w:r>
      <w:r w:rsidR="00606ACE" w:rsidRPr="0027367D">
        <w:br/>
      </w:r>
      <w:r w:rsidRPr="0027367D">
        <w:t>Egzamin maturalny</w:t>
      </w:r>
      <w:bookmarkEnd w:id="10"/>
    </w:p>
    <w:p w:rsidR="00C95E1E" w:rsidRPr="0027367D" w:rsidRDefault="00C95E1E">
      <w:pPr>
        <w:jc w:val="center"/>
        <w:rPr>
          <w:b/>
        </w:rPr>
      </w:pPr>
    </w:p>
    <w:p w:rsidR="00C95E1E" w:rsidRPr="0027367D" w:rsidRDefault="00A90B54">
      <w:pPr>
        <w:jc w:val="center"/>
        <w:rPr>
          <w:b/>
        </w:rPr>
      </w:pPr>
      <w:r w:rsidRPr="0027367D">
        <w:rPr>
          <w:b/>
        </w:rPr>
        <w:lastRenderedPageBreak/>
        <w:t>§ 52</w:t>
      </w:r>
    </w:p>
    <w:p w:rsidR="00C95E1E" w:rsidRPr="0027367D" w:rsidRDefault="00C95E1E" w:rsidP="006714F1">
      <w:pPr>
        <w:numPr>
          <w:ilvl w:val="0"/>
          <w:numId w:val="24"/>
        </w:numPr>
        <w:tabs>
          <w:tab w:val="left" w:pos="360"/>
        </w:tabs>
        <w:jc w:val="both"/>
      </w:pPr>
      <w:r w:rsidRPr="0027367D">
        <w:t>Egzamin maturalny, będący formą oceny poziomu wykształcenia ogólnego, sprawdza wiadomości i umiejętności, ustalone w standardach wymagań będących podstawą przeprowadzania egzaminu maturalnego, określonych w odrębnych przepisach.</w:t>
      </w:r>
    </w:p>
    <w:p w:rsidR="00C95E1E" w:rsidRPr="0027367D" w:rsidRDefault="00C95E1E" w:rsidP="006714F1">
      <w:pPr>
        <w:numPr>
          <w:ilvl w:val="0"/>
          <w:numId w:val="24"/>
        </w:numPr>
        <w:tabs>
          <w:tab w:val="left" w:pos="360"/>
        </w:tabs>
        <w:jc w:val="both"/>
      </w:pPr>
      <w:r w:rsidRPr="0027367D">
        <w:t>Egzamin maturalny jest przeprowadzany dla absolwentów liceum ogólnokształcącego.</w:t>
      </w:r>
    </w:p>
    <w:p w:rsidR="00C95E1E" w:rsidRPr="0027367D" w:rsidRDefault="00C95E1E" w:rsidP="006714F1">
      <w:pPr>
        <w:numPr>
          <w:ilvl w:val="0"/>
          <w:numId w:val="24"/>
        </w:numPr>
        <w:tabs>
          <w:tab w:val="left" w:pos="360"/>
        </w:tabs>
        <w:jc w:val="both"/>
      </w:pPr>
      <w:r w:rsidRPr="0027367D">
        <w:t xml:space="preserve">Egzamin maturalny </w:t>
      </w:r>
      <w:r w:rsidR="0026448B" w:rsidRPr="0027367D">
        <w:t>przeprowadzany jest zgodnie z rozdziałem 3b</w:t>
      </w:r>
      <w:r w:rsidRPr="0027367D">
        <w:t xml:space="preserve"> </w:t>
      </w:r>
      <w:r w:rsidR="00606ACE" w:rsidRPr="0027367D">
        <w:t>u</w:t>
      </w:r>
      <w:r w:rsidRPr="0027367D">
        <w:t>stawy</w:t>
      </w:r>
      <w:r w:rsidR="0026448B" w:rsidRPr="0027367D">
        <w:t xml:space="preserve"> o systemie oświaty</w:t>
      </w:r>
      <w:r w:rsidRPr="0027367D">
        <w:t>.</w:t>
      </w:r>
    </w:p>
    <w:p w:rsidR="00C95E1E" w:rsidRPr="0027367D" w:rsidRDefault="00C95E1E" w:rsidP="006714F1">
      <w:pPr>
        <w:numPr>
          <w:ilvl w:val="0"/>
          <w:numId w:val="24"/>
        </w:numPr>
        <w:tabs>
          <w:tab w:val="left" w:pos="360"/>
        </w:tabs>
        <w:jc w:val="both"/>
      </w:pPr>
      <w:r w:rsidRPr="0027367D">
        <w:t xml:space="preserve">Regulamin egzaminu maturalnego oraz procedury egzaminu </w:t>
      </w:r>
      <w:r w:rsidR="0026448B" w:rsidRPr="0027367D">
        <w:t>określają odrębne przepisy</w:t>
      </w:r>
      <w:r w:rsidRPr="0027367D">
        <w:t>.</w:t>
      </w:r>
    </w:p>
    <w:p w:rsidR="00C95E1E" w:rsidRPr="0027367D" w:rsidRDefault="00C95E1E"/>
    <w:p w:rsidR="00FA1737" w:rsidRPr="0027367D" w:rsidRDefault="00FA1737" w:rsidP="00606ACE">
      <w:pPr>
        <w:pStyle w:val="Rozdziawstatucie"/>
      </w:pPr>
    </w:p>
    <w:p w:rsidR="00C95E1E" w:rsidRPr="0027367D" w:rsidRDefault="00C95E1E" w:rsidP="00606ACE">
      <w:pPr>
        <w:pStyle w:val="Rozdziawstatucie"/>
      </w:pPr>
      <w:bookmarkStart w:id="11" w:name="_Toc436241885"/>
      <w:r w:rsidRPr="0027367D">
        <w:t>Rozdział 8</w:t>
      </w:r>
      <w:r w:rsidR="005B0A4B" w:rsidRPr="0027367D">
        <w:br/>
      </w:r>
      <w:r w:rsidRPr="0027367D">
        <w:t>Nauczyciele i inni pracownicy szkoły</w:t>
      </w:r>
      <w:bookmarkEnd w:id="11"/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§53</w:t>
      </w:r>
    </w:p>
    <w:p w:rsidR="00C95E1E" w:rsidRPr="0027367D" w:rsidRDefault="00C95E1E" w:rsidP="006714F1">
      <w:pPr>
        <w:numPr>
          <w:ilvl w:val="0"/>
          <w:numId w:val="178"/>
        </w:numPr>
        <w:tabs>
          <w:tab w:val="left" w:pos="360"/>
        </w:tabs>
        <w:jc w:val="both"/>
      </w:pPr>
      <w:r w:rsidRPr="0027367D">
        <w:t>W szkole zatrudnia się nauczycieli oraz pracowników ekonomicznych, inżynieryjno-technicznych, administracyjnych i pracowników obsługi.</w:t>
      </w:r>
    </w:p>
    <w:p w:rsidR="00C95E1E" w:rsidRPr="0027367D" w:rsidRDefault="00C95E1E" w:rsidP="006714F1">
      <w:pPr>
        <w:numPr>
          <w:ilvl w:val="0"/>
          <w:numId w:val="178"/>
        </w:numPr>
        <w:tabs>
          <w:tab w:val="left" w:pos="360"/>
        </w:tabs>
        <w:jc w:val="both"/>
      </w:pPr>
      <w:r w:rsidRPr="0027367D">
        <w:t>Nauczyciel prowadzi prace dydaktyczno-wychowawczą i opiekuńczą, jest odpowiedzialny za jakość i wyniki tej pracy oraz bezpieczeństwo powierzonych jego opiece uczniów.</w:t>
      </w:r>
    </w:p>
    <w:p w:rsidR="00C95E1E" w:rsidRPr="0027367D" w:rsidRDefault="00C95E1E" w:rsidP="006714F1">
      <w:pPr>
        <w:numPr>
          <w:ilvl w:val="0"/>
          <w:numId w:val="178"/>
        </w:numPr>
        <w:tabs>
          <w:tab w:val="left" w:pos="360"/>
        </w:tabs>
        <w:jc w:val="both"/>
      </w:pPr>
      <w:r w:rsidRPr="0027367D">
        <w:t>Nauczyciel w swoich działaniach dydaktycznych, wychowawczych i opiekuńczych zobowiązany jest do kierowania się dobrem uczniów jako wartością nadrzędną.</w:t>
      </w:r>
    </w:p>
    <w:p w:rsidR="00C95E1E" w:rsidRPr="0027367D" w:rsidRDefault="00C95E1E" w:rsidP="006714F1">
      <w:pPr>
        <w:numPr>
          <w:ilvl w:val="0"/>
          <w:numId w:val="178"/>
        </w:numPr>
        <w:tabs>
          <w:tab w:val="left" w:pos="360"/>
        </w:tabs>
        <w:jc w:val="both"/>
      </w:pPr>
      <w:r w:rsidRPr="0027367D">
        <w:t>Do podstawowych obowiązków nauczyciela należą w szczególności:</w:t>
      </w:r>
    </w:p>
    <w:p w:rsidR="00C95E1E" w:rsidRPr="0027367D" w:rsidRDefault="00C95E1E" w:rsidP="006714F1">
      <w:pPr>
        <w:numPr>
          <w:ilvl w:val="0"/>
          <w:numId w:val="179"/>
        </w:numPr>
        <w:jc w:val="both"/>
      </w:pPr>
      <w:r w:rsidRPr="0027367D">
        <w:t>odpowiedzialność za zdrowie i bezpieczeństwo uczniów</w:t>
      </w:r>
      <w:r w:rsidR="00A81AB3" w:rsidRPr="0027367D">
        <w:t>;</w:t>
      </w:r>
    </w:p>
    <w:p w:rsidR="00C95E1E" w:rsidRPr="0027367D" w:rsidRDefault="00C95E1E" w:rsidP="006714F1">
      <w:pPr>
        <w:numPr>
          <w:ilvl w:val="0"/>
          <w:numId w:val="179"/>
        </w:numPr>
        <w:jc w:val="both"/>
      </w:pPr>
      <w:r w:rsidRPr="0027367D">
        <w:t>organizacja prawidłowego przebiegu procesu dydaktycznego</w:t>
      </w:r>
      <w:r w:rsidR="00A81AB3" w:rsidRPr="0027367D">
        <w:t>;</w:t>
      </w:r>
    </w:p>
    <w:p w:rsidR="00C95E1E" w:rsidRPr="0027367D" w:rsidRDefault="00C95E1E" w:rsidP="006714F1">
      <w:pPr>
        <w:numPr>
          <w:ilvl w:val="0"/>
          <w:numId w:val="179"/>
        </w:numPr>
        <w:jc w:val="both"/>
      </w:pPr>
      <w:r w:rsidRPr="0027367D">
        <w:t>dbałość o pomoce dydaktyczne i sprzęt szkolny</w:t>
      </w:r>
      <w:r w:rsidR="00A81AB3" w:rsidRPr="0027367D">
        <w:t>;</w:t>
      </w:r>
    </w:p>
    <w:p w:rsidR="00C95E1E" w:rsidRPr="0027367D" w:rsidRDefault="00C95E1E" w:rsidP="006714F1">
      <w:pPr>
        <w:numPr>
          <w:ilvl w:val="0"/>
          <w:numId w:val="179"/>
        </w:numPr>
        <w:jc w:val="both"/>
      </w:pPr>
      <w:r w:rsidRPr="0027367D">
        <w:t>wspieranie rozwoju psychofizycznego uczniów, ich zdolności i zainteresowań</w:t>
      </w:r>
      <w:r w:rsidR="00A81AB3" w:rsidRPr="0027367D">
        <w:t>;</w:t>
      </w:r>
    </w:p>
    <w:p w:rsidR="00C95E1E" w:rsidRPr="0027367D" w:rsidRDefault="00C95E1E" w:rsidP="006714F1">
      <w:pPr>
        <w:numPr>
          <w:ilvl w:val="0"/>
          <w:numId w:val="179"/>
        </w:numPr>
        <w:jc w:val="both"/>
      </w:pPr>
      <w:r w:rsidRPr="0027367D">
        <w:t>bezstronność i obiektywizm w ocenie uczniów oraz sprawiedliwe traktowanie wszystkich uczniów</w:t>
      </w:r>
      <w:r w:rsidR="00A81AB3" w:rsidRPr="0027367D">
        <w:t>;</w:t>
      </w:r>
    </w:p>
    <w:p w:rsidR="00C95E1E" w:rsidRPr="0027367D" w:rsidRDefault="00C95E1E" w:rsidP="006714F1">
      <w:pPr>
        <w:numPr>
          <w:ilvl w:val="0"/>
          <w:numId w:val="179"/>
        </w:numPr>
        <w:jc w:val="both"/>
      </w:pPr>
      <w:r w:rsidRPr="0027367D">
        <w:t>udzielanie pomocy w przezwyciężaniu niepowodzeń szkolnych w oparciu o rozpoznanie potrzeb uczniów</w:t>
      </w:r>
      <w:r w:rsidR="00A81AB3" w:rsidRPr="0027367D">
        <w:t>;</w:t>
      </w:r>
    </w:p>
    <w:p w:rsidR="00C95E1E" w:rsidRPr="0027367D" w:rsidRDefault="00C95E1E" w:rsidP="006714F1">
      <w:pPr>
        <w:numPr>
          <w:ilvl w:val="0"/>
          <w:numId w:val="179"/>
        </w:numPr>
        <w:jc w:val="both"/>
      </w:pPr>
      <w:r w:rsidRPr="0027367D">
        <w:t>doskonalenie umiejętności dydaktycznych i podnoszenie wiedzy merytorycznej.</w:t>
      </w:r>
    </w:p>
    <w:p w:rsidR="00C95E1E" w:rsidRPr="0027367D" w:rsidRDefault="00C95E1E" w:rsidP="006714F1">
      <w:pPr>
        <w:numPr>
          <w:ilvl w:val="0"/>
          <w:numId w:val="178"/>
        </w:numPr>
        <w:tabs>
          <w:tab w:val="left" w:pos="360"/>
        </w:tabs>
        <w:jc w:val="both"/>
      </w:pPr>
      <w:r w:rsidRPr="0027367D">
        <w:t xml:space="preserve">Obowiązki i zadania innych pracowników szkoły określają odrębne przepisy oraz przydziały czynności sporządzane przez Dyrektora szkoły na ich podstawie. </w:t>
      </w:r>
    </w:p>
    <w:p w:rsidR="00C95E1E" w:rsidRPr="0027367D" w:rsidRDefault="00C95E1E">
      <w:pPr>
        <w:jc w:val="both"/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§54</w:t>
      </w:r>
    </w:p>
    <w:p w:rsidR="00C95E1E" w:rsidRPr="0027367D" w:rsidRDefault="00C95E1E" w:rsidP="006714F1">
      <w:pPr>
        <w:numPr>
          <w:ilvl w:val="0"/>
          <w:numId w:val="30"/>
        </w:numPr>
        <w:jc w:val="both"/>
      </w:pPr>
      <w:r w:rsidRPr="0027367D">
        <w:t>Nauczyciele danego przedmiotu lub grupy przedmiotów tworzą zespół przedmiotowy.</w:t>
      </w:r>
    </w:p>
    <w:p w:rsidR="00C95E1E" w:rsidRPr="0027367D" w:rsidRDefault="00C95E1E" w:rsidP="006714F1">
      <w:pPr>
        <w:numPr>
          <w:ilvl w:val="0"/>
          <w:numId w:val="30"/>
        </w:numPr>
        <w:jc w:val="both"/>
      </w:pPr>
      <w:r w:rsidRPr="0027367D">
        <w:t xml:space="preserve">Pracą zespołu przedmiotowego kieruje </w:t>
      </w:r>
      <w:r w:rsidR="00253A9D" w:rsidRPr="0027367D">
        <w:t xml:space="preserve">przewodniczący zespołu </w:t>
      </w:r>
      <w:r w:rsidRPr="0027367D">
        <w:t>powołany przez Dyrektor</w:t>
      </w:r>
      <w:r w:rsidR="00253A9D" w:rsidRPr="0027367D">
        <w:t>a szkoły na wniosek zespołu</w:t>
      </w:r>
      <w:r w:rsidRPr="0027367D">
        <w:t>.</w:t>
      </w:r>
    </w:p>
    <w:p w:rsidR="00C95E1E" w:rsidRPr="0027367D" w:rsidRDefault="00C95E1E" w:rsidP="006714F1">
      <w:pPr>
        <w:numPr>
          <w:ilvl w:val="0"/>
          <w:numId w:val="30"/>
        </w:numPr>
        <w:jc w:val="both"/>
      </w:pPr>
      <w:r w:rsidRPr="0027367D">
        <w:t>Cele i zadania zespołu przedmiotowego obejmują:</w:t>
      </w:r>
    </w:p>
    <w:p w:rsidR="00C95E1E" w:rsidRPr="0027367D" w:rsidRDefault="00C95E1E" w:rsidP="006714F1">
      <w:pPr>
        <w:numPr>
          <w:ilvl w:val="0"/>
          <w:numId w:val="180"/>
        </w:numPr>
        <w:jc w:val="both"/>
      </w:pPr>
      <w:r w:rsidRPr="0027367D">
        <w:t>organizowanie współpracy nauczycieli w celu wyboru programów nauczania i uzgodnienia sposobów ich realizacji,</w:t>
      </w:r>
    </w:p>
    <w:p w:rsidR="00C95E1E" w:rsidRPr="0027367D" w:rsidRDefault="00C95E1E" w:rsidP="006714F1">
      <w:pPr>
        <w:numPr>
          <w:ilvl w:val="0"/>
          <w:numId w:val="180"/>
        </w:numPr>
        <w:jc w:val="both"/>
      </w:pPr>
      <w:r w:rsidRPr="0027367D">
        <w:t>korelowanie treści nauczania przedmiotów pokrewnych,</w:t>
      </w:r>
    </w:p>
    <w:p w:rsidR="00C95E1E" w:rsidRPr="0027367D" w:rsidRDefault="00C95E1E" w:rsidP="006714F1">
      <w:pPr>
        <w:numPr>
          <w:ilvl w:val="0"/>
          <w:numId w:val="180"/>
        </w:numPr>
        <w:jc w:val="both"/>
      </w:pPr>
      <w:r w:rsidRPr="0027367D">
        <w:t>wspólne opracowywanie szczegółowych zasad oceniania uczniów oraz sposobów badania osiągnięć edukacyjnych,</w:t>
      </w:r>
    </w:p>
    <w:p w:rsidR="00C95E1E" w:rsidRPr="0027367D" w:rsidRDefault="00C95E1E" w:rsidP="006714F1">
      <w:pPr>
        <w:numPr>
          <w:ilvl w:val="0"/>
          <w:numId w:val="180"/>
        </w:numPr>
        <w:jc w:val="both"/>
      </w:pPr>
      <w:r w:rsidRPr="0027367D">
        <w:lastRenderedPageBreak/>
        <w:t>wspólne opracowanie wymagań edukacyjnych zgodnych z przyjętymi programami nauczania przedmiotów,</w:t>
      </w:r>
    </w:p>
    <w:p w:rsidR="00C95E1E" w:rsidRPr="0027367D" w:rsidRDefault="00C95E1E" w:rsidP="006714F1">
      <w:pPr>
        <w:numPr>
          <w:ilvl w:val="0"/>
          <w:numId w:val="180"/>
        </w:numPr>
        <w:jc w:val="both"/>
      </w:pPr>
      <w:r w:rsidRPr="0027367D">
        <w:t>organizowanie wewnątrzszkolnego doskonalenia zawodowego oraz doradztwa metodycznego dla początkujących nauczycieli,</w:t>
      </w:r>
    </w:p>
    <w:p w:rsidR="00C95E1E" w:rsidRPr="0027367D" w:rsidRDefault="00C95E1E" w:rsidP="006714F1">
      <w:pPr>
        <w:numPr>
          <w:ilvl w:val="0"/>
          <w:numId w:val="180"/>
        </w:numPr>
        <w:jc w:val="both"/>
      </w:pPr>
      <w:r w:rsidRPr="0027367D">
        <w:t>opiniowanie opracowywanych w szkole programów autorskich i innowacji pedagogicznych,</w:t>
      </w:r>
    </w:p>
    <w:p w:rsidR="00C95E1E" w:rsidRPr="0027367D" w:rsidRDefault="00C95E1E" w:rsidP="006714F1">
      <w:pPr>
        <w:numPr>
          <w:ilvl w:val="0"/>
          <w:numId w:val="180"/>
        </w:numPr>
        <w:jc w:val="both"/>
      </w:pPr>
      <w:r w:rsidRPr="0027367D">
        <w:t>współdziałanie w organizowaniu pracowni przedmiotowych i uzupełnianiu ich wyposażenia</w:t>
      </w:r>
      <w:r w:rsidR="00DB1D98" w:rsidRPr="0027367D">
        <w:t>.</w:t>
      </w:r>
    </w:p>
    <w:p w:rsidR="00C95E1E" w:rsidRPr="0027367D" w:rsidRDefault="00C95E1E">
      <w:pPr>
        <w:jc w:val="both"/>
      </w:pPr>
    </w:p>
    <w:p w:rsidR="00DB1D98" w:rsidRPr="0027367D" w:rsidRDefault="00DB1D98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§55</w:t>
      </w:r>
    </w:p>
    <w:p w:rsidR="00C95E1E" w:rsidRPr="0027367D" w:rsidRDefault="00C95E1E" w:rsidP="006714F1">
      <w:pPr>
        <w:numPr>
          <w:ilvl w:val="0"/>
          <w:numId w:val="15"/>
        </w:numPr>
        <w:jc w:val="both"/>
      </w:pPr>
      <w:r w:rsidRPr="0027367D">
        <w:t xml:space="preserve">Wychowawca oddziału jest powoływany przez Dyrektora </w:t>
      </w:r>
      <w:r w:rsidR="00E574C5" w:rsidRPr="0027367D">
        <w:t>Liceum</w:t>
      </w:r>
      <w:r w:rsidRPr="0027367D">
        <w:t>.</w:t>
      </w:r>
    </w:p>
    <w:p w:rsidR="00C95E1E" w:rsidRPr="0027367D" w:rsidRDefault="00C95E1E" w:rsidP="006714F1">
      <w:pPr>
        <w:numPr>
          <w:ilvl w:val="0"/>
          <w:numId w:val="15"/>
        </w:numPr>
        <w:jc w:val="both"/>
      </w:pPr>
      <w:r w:rsidRPr="0027367D">
        <w:t>Zadaniem wychowawcy jest sprawowanie opieki wychowawczej nad uczniami, a w szczególności:</w:t>
      </w:r>
    </w:p>
    <w:p w:rsidR="00C95E1E" w:rsidRPr="0027367D" w:rsidRDefault="00C95E1E" w:rsidP="006714F1">
      <w:pPr>
        <w:numPr>
          <w:ilvl w:val="0"/>
          <w:numId w:val="181"/>
        </w:numPr>
        <w:jc w:val="both"/>
      </w:pPr>
      <w:r w:rsidRPr="0027367D">
        <w:t>tworzenie warunków wspomagających rozwój ucznia, proces jego uczenia się oraz przygotowania do życia w rodzinie i społeczeństwie</w:t>
      </w:r>
      <w:r w:rsidR="00E574C5" w:rsidRPr="0027367D">
        <w:t>;</w:t>
      </w:r>
    </w:p>
    <w:p w:rsidR="00C95E1E" w:rsidRPr="0027367D" w:rsidRDefault="00C95E1E" w:rsidP="006714F1">
      <w:pPr>
        <w:numPr>
          <w:ilvl w:val="0"/>
          <w:numId w:val="181"/>
        </w:numPr>
        <w:jc w:val="both"/>
      </w:pPr>
      <w:r w:rsidRPr="0027367D">
        <w:t>inspirowanie i wspomaganie działań zespołowych uczniów</w:t>
      </w:r>
      <w:r w:rsidR="00E574C5" w:rsidRPr="0027367D">
        <w:t>;</w:t>
      </w:r>
    </w:p>
    <w:p w:rsidR="00C95E1E" w:rsidRPr="0027367D" w:rsidRDefault="00C95E1E" w:rsidP="006714F1">
      <w:pPr>
        <w:numPr>
          <w:ilvl w:val="0"/>
          <w:numId w:val="181"/>
        </w:numPr>
        <w:jc w:val="both"/>
      </w:pPr>
      <w:r w:rsidRPr="0027367D">
        <w:t>podejmowanie działań umożliwiających rozwiązywanie konfliktów w zespole uczniów oraz pomiędzy uczniami a innymi uczniami w społeczności w szkole.</w:t>
      </w:r>
    </w:p>
    <w:p w:rsidR="00C95E1E" w:rsidRPr="0027367D" w:rsidRDefault="00C95E1E" w:rsidP="006714F1">
      <w:pPr>
        <w:numPr>
          <w:ilvl w:val="0"/>
          <w:numId w:val="15"/>
        </w:numPr>
        <w:jc w:val="both"/>
      </w:pPr>
      <w:r w:rsidRPr="0027367D">
        <w:t xml:space="preserve">Wychowawca w celu realizacji zadań, o których mowa w </w:t>
      </w:r>
      <w:r w:rsidR="00E574C5" w:rsidRPr="0027367D">
        <w:t xml:space="preserve">ust. </w:t>
      </w:r>
      <w:r w:rsidRPr="0027367D">
        <w:t>2:</w:t>
      </w:r>
    </w:p>
    <w:p w:rsidR="00C95E1E" w:rsidRPr="0027367D" w:rsidRDefault="00C95E1E" w:rsidP="006714F1">
      <w:pPr>
        <w:pStyle w:val="Akapitzlist"/>
        <w:numPr>
          <w:ilvl w:val="0"/>
          <w:numId w:val="182"/>
        </w:numPr>
        <w:tabs>
          <w:tab w:val="left" w:pos="720"/>
        </w:tabs>
        <w:jc w:val="both"/>
      </w:pPr>
      <w:r w:rsidRPr="0027367D">
        <w:t>otacza indywidualną opieką każdego wychowanka,</w:t>
      </w:r>
    </w:p>
    <w:p w:rsidR="00C95E1E" w:rsidRPr="0027367D" w:rsidRDefault="00C95E1E" w:rsidP="006714F1">
      <w:pPr>
        <w:pStyle w:val="Akapitzlist"/>
        <w:numPr>
          <w:ilvl w:val="0"/>
          <w:numId w:val="182"/>
        </w:numPr>
        <w:tabs>
          <w:tab w:val="left" w:pos="720"/>
        </w:tabs>
        <w:jc w:val="both"/>
      </w:pPr>
      <w:r w:rsidRPr="0027367D">
        <w:t>planuje i organizuje wspólnie z uczniami i ich rodzicami (prawnymi opiekunami):</w:t>
      </w:r>
    </w:p>
    <w:p w:rsidR="00C95E1E" w:rsidRPr="0027367D" w:rsidRDefault="00C95E1E" w:rsidP="006714F1">
      <w:pPr>
        <w:numPr>
          <w:ilvl w:val="0"/>
          <w:numId w:val="183"/>
        </w:numPr>
        <w:tabs>
          <w:tab w:val="left" w:pos="720"/>
        </w:tabs>
        <w:jc w:val="both"/>
      </w:pPr>
      <w:r w:rsidRPr="0027367D">
        <w:t>różne formy życia zespołowego, rozwijające jednostkę i integrujące zespół uczniowski</w:t>
      </w:r>
      <w:r w:rsidR="00E574C5" w:rsidRPr="0027367D">
        <w:t>,</w:t>
      </w:r>
    </w:p>
    <w:p w:rsidR="00C95E1E" w:rsidRPr="0027367D" w:rsidRDefault="00C95E1E" w:rsidP="006714F1">
      <w:pPr>
        <w:numPr>
          <w:ilvl w:val="0"/>
          <w:numId w:val="183"/>
        </w:numPr>
        <w:tabs>
          <w:tab w:val="left" w:pos="720"/>
        </w:tabs>
        <w:jc w:val="both"/>
      </w:pPr>
      <w:r w:rsidRPr="0027367D">
        <w:t>ustala plan pracy wychowawczej</w:t>
      </w:r>
      <w:r w:rsidR="00E574C5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82"/>
        </w:numPr>
        <w:tabs>
          <w:tab w:val="left" w:pos="720"/>
        </w:tabs>
        <w:jc w:val="both"/>
      </w:pPr>
      <w:r w:rsidRPr="0027367D">
        <w:t>współdziała z nauczycielami uczącymi w jego oddziale, uzgadniając z nimi koordynację działań wychowawczych wobec ogółu uczniów, a także wobec tych, którym potrzebna jest indywidualna opieka (dotyczy to zarówno uczniów uzdolnionych, jak i mających różne trudności i niepowodzenia)</w:t>
      </w:r>
      <w:r w:rsidR="00E574C5" w:rsidRPr="0027367D">
        <w:t>;</w:t>
      </w:r>
    </w:p>
    <w:p w:rsidR="00C95E1E" w:rsidRPr="0027367D" w:rsidRDefault="00C95E1E" w:rsidP="006714F1">
      <w:pPr>
        <w:numPr>
          <w:ilvl w:val="0"/>
          <w:numId w:val="182"/>
        </w:numPr>
        <w:tabs>
          <w:tab w:val="left" w:pos="720"/>
        </w:tabs>
        <w:jc w:val="both"/>
      </w:pPr>
      <w:r w:rsidRPr="0027367D">
        <w:t>utrzymuje kontakt z rodzicami (prawnymi opiekunami) uczniów w celu poznania i ustalenia potrzeb opiekuńczo-wychowawczych ich dzieci</w:t>
      </w:r>
      <w:r w:rsidR="00E574C5" w:rsidRPr="0027367D">
        <w:t>;</w:t>
      </w:r>
    </w:p>
    <w:p w:rsidR="00C95E1E" w:rsidRPr="0027367D" w:rsidRDefault="00C95E1E" w:rsidP="006714F1">
      <w:pPr>
        <w:numPr>
          <w:ilvl w:val="0"/>
          <w:numId w:val="182"/>
        </w:numPr>
        <w:tabs>
          <w:tab w:val="left" w:pos="720"/>
        </w:tabs>
        <w:jc w:val="both"/>
      </w:pPr>
      <w:r w:rsidRPr="0027367D">
        <w:t>informuje rodziców (prawnych opiekunów) o postępach ucznia w nauce i zachowaniu na spotkaniach  z rodzicami</w:t>
      </w:r>
      <w:r w:rsidR="00E574C5" w:rsidRPr="0027367D">
        <w:t>;</w:t>
      </w:r>
    </w:p>
    <w:p w:rsidR="00C95E1E" w:rsidRPr="0027367D" w:rsidRDefault="00C95E1E" w:rsidP="006714F1">
      <w:pPr>
        <w:numPr>
          <w:ilvl w:val="0"/>
          <w:numId w:val="182"/>
        </w:numPr>
        <w:tabs>
          <w:tab w:val="left" w:pos="720"/>
        </w:tabs>
        <w:jc w:val="both"/>
      </w:pPr>
      <w:r w:rsidRPr="0027367D">
        <w:t>odpowiednio współpracuje z pedagogiem szkolnym i innymi specjalistami świadczącymi, kwalifikowaną pomoc w rozpoznawaniu potrzeb i trudności, a także zainteresowań i szczególnych uzdolnień ucznia.</w:t>
      </w:r>
    </w:p>
    <w:p w:rsidR="00C95E1E" w:rsidRPr="0027367D" w:rsidRDefault="00C95E1E" w:rsidP="006714F1">
      <w:pPr>
        <w:numPr>
          <w:ilvl w:val="0"/>
          <w:numId w:val="15"/>
        </w:numPr>
        <w:jc w:val="both"/>
      </w:pPr>
      <w:r w:rsidRPr="0027367D">
        <w:t>W celu umożliwienia rodzicom (prawnym opiekunom) uczniów kontaktu z wychowawcą i innymi nauczycielami:</w:t>
      </w:r>
    </w:p>
    <w:p w:rsidR="00C95E1E" w:rsidRPr="0027367D" w:rsidRDefault="00C95E1E" w:rsidP="006714F1">
      <w:pPr>
        <w:pStyle w:val="Akapitzlist"/>
        <w:numPr>
          <w:ilvl w:val="0"/>
          <w:numId w:val="184"/>
        </w:numPr>
        <w:tabs>
          <w:tab w:val="left" w:pos="720"/>
        </w:tabs>
        <w:jc w:val="both"/>
      </w:pPr>
      <w:r w:rsidRPr="0027367D">
        <w:t>szkoła organizuje w każdym miesiącu zebranie lub konsultacje dla rodziców według podanego na pierwszym zebraniu harmonogramu</w:t>
      </w:r>
      <w:r w:rsidR="00E574C5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184"/>
        </w:numPr>
        <w:tabs>
          <w:tab w:val="left" w:pos="720"/>
        </w:tabs>
        <w:jc w:val="both"/>
      </w:pPr>
      <w:r w:rsidRPr="0027367D">
        <w:t>wychowawca ustala dodatkowe możliwości kontaktu z rodzicami (prawnymi opiekunami) np. po swoich zajęciach, „okienkach”, telefonicznie itp.</w:t>
      </w:r>
    </w:p>
    <w:p w:rsidR="00C95E1E" w:rsidRPr="0027367D" w:rsidRDefault="00C95E1E" w:rsidP="006714F1">
      <w:pPr>
        <w:numPr>
          <w:ilvl w:val="0"/>
          <w:numId w:val="15"/>
        </w:numPr>
        <w:jc w:val="both"/>
      </w:pPr>
      <w:r w:rsidRPr="0027367D">
        <w:t>Wychowawca wykonuje czynności administracyjne dotyczące oddziału, a w szczególności prowadzi dokumentację przebiegu nauczania i opieki nad uczniami.</w:t>
      </w:r>
    </w:p>
    <w:p w:rsidR="00C95E1E" w:rsidRPr="0027367D" w:rsidRDefault="00C95E1E" w:rsidP="006714F1">
      <w:pPr>
        <w:numPr>
          <w:ilvl w:val="0"/>
          <w:numId w:val="15"/>
        </w:numPr>
        <w:jc w:val="both"/>
      </w:pPr>
      <w:r w:rsidRPr="0027367D">
        <w:t>Wychowawca ma prawo korzystać w swojej pracy z pomocy merytorycznej i metodycznej ze strony Dyrektora szkoły, Rady Pedagogicznej oraz wyspecjalizowanych w tym zakresie placówek, instytucji oświatowych i naukowych.</w:t>
      </w:r>
    </w:p>
    <w:p w:rsidR="00C95E1E" w:rsidRPr="0027367D" w:rsidRDefault="00C95E1E" w:rsidP="006714F1">
      <w:pPr>
        <w:numPr>
          <w:ilvl w:val="0"/>
          <w:numId w:val="15"/>
        </w:numPr>
        <w:jc w:val="both"/>
      </w:pPr>
      <w:r w:rsidRPr="0027367D">
        <w:t>Formy takiej pomocy to:</w:t>
      </w:r>
    </w:p>
    <w:p w:rsidR="00AB7FE3" w:rsidRPr="0027367D" w:rsidRDefault="00AB7FE3" w:rsidP="006714F1">
      <w:pPr>
        <w:pStyle w:val="Akapitzlist"/>
        <w:numPr>
          <w:ilvl w:val="0"/>
          <w:numId w:val="185"/>
        </w:numPr>
        <w:tabs>
          <w:tab w:val="left" w:pos="720"/>
        </w:tabs>
        <w:jc w:val="both"/>
      </w:pPr>
      <w:r w:rsidRPr="0027367D">
        <w:t>spotkanie wychowawcy z dyrekcją i pedagogiem szkolnym;</w:t>
      </w:r>
    </w:p>
    <w:p w:rsidR="00AB7FE3" w:rsidRPr="0027367D" w:rsidRDefault="00AB7FE3" w:rsidP="006714F1">
      <w:pPr>
        <w:pStyle w:val="Akapitzlist"/>
        <w:numPr>
          <w:ilvl w:val="0"/>
          <w:numId w:val="185"/>
        </w:numPr>
        <w:tabs>
          <w:tab w:val="left" w:pos="720"/>
        </w:tabs>
        <w:jc w:val="both"/>
      </w:pPr>
      <w:r w:rsidRPr="0027367D">
        <w:lastRenderedPageBreak/>
        <w:t>indywidualne konsultacje z wicedyrektorem ds. pedagogiczno-wychowawczych;</w:t>
      </w:r>
    </w:p>
    <w:p w:rsidR="00AB7FE3" w:rsidRPr="0027367D" w:rsidRDefault="00AB7FE3" w:rsidP="006714F1">
      <w:pPr>
        <w:pStyle w:val="Akapitzlist"/>
        <w:numPr>
          <w:ilvl w:val="0"/>
          <w:numId w:val="185"/>
        </w:numPr>
        <w:tabs>
          <w:tab w:val="left" w:pos="720"/>
        </w:tabs>
        <w:jc w:val="both"/>
      </w:pPr>
      <w:r w:rsidRPr="0027367D">
        <w:t>szkoleniowe posiedzenia Rady Pedagogicznej z udziałem specjalistów;</w:t>
      </w:r>
    </w:p>
    <w:p w:rsidR="00AB7FE3" w:rsidRPr="0027367D" w:rsidRDefault="00AB7FE3" w:rsidP="006714F1">
      <w:pPr>
        <w:numPr>
          <w:ilvl w:val="0"/>
          <w:numId w:val="185"/>
        </w:numPr>
        <w:jc w:val="both"/>
      </w:pPr>
      <w:r w:rsidRPr="0027367D">
        <w:t>konferencje metodyczne oraz spotkania i kursy.</w:t>
      </w:r>
    </w:p>
    <w:p w:rsidR="00C95E1E" w:rsidRPr="0027367D" w:rsidRDefault="00AB7FE3" w:rsidP="006714F1">
      <w:pPr>
        <w:numPr>
          <w:ilvl w:val="0"/>
          <w:numId w:val="15"/>
        </w:numPr>
        <w:jc w:val="both"/>
      </w:pPr>
      <w:r w:rsidRPr="0027367D">
        <w:t>Formy spełniania zadań przez nauczyciela wychowawcę są dostosowane do wieku uczniów, ich potrzeb oraz warunków środowiskowych liceum.</w:t>
      </w: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§56</w:t>
      </w:r>
    </w:p>
    <w:p w:rsidR="00C95E1E" w:rsidRPr="0027367D" w:rsidRDefault="00C95E1E" w:rsidP="00AB7FE3">
      <w:pPr>
        <w:jc w:val="both"/>
      </w:pPr>
      <w:r w:rsidRPr="0027367D">
        <w:t>Nauczyciele danego oddziału uczniów tworzą zespół</w:t>
      </w:r>
      <w:r w:rsidR="00AB7FE3" w:rsidRPr="0027367D">
        <w:t>, który w szczególności</w:t>
      </w:r>
      <w:r w:rsidRPr="0027367D">
        <w:t>:</w:t>
      </w:r>
    </w:p>
    <w:p w:rsidR="00C95E1E" w:rsidRPr="0027367D" w:rsidRDefault="00AB7FE3" w:rsidP="006714F1">
      <w:pPr>
        <w:numPr>
          <w:ilvl w:val="0"/>
          <w:numId w:val="186"/>
        </w:numPr>
        <w:jc w:val="both"/>
      </w:pPr>
      <w:r w:rsidRPr="0027367D">
        <w:t>przygotowuje propozycję</w:t>
      </w:r>
      <w:r w:rsidR="00C95E1E" w:rsidRPr="0027367D">
        <w:t xml:space="preserve"> </w:t>
      </w:r>
      <w:r w:rsidRPr="0027367D">
        <w:t>i przedstawia dyrektorowi szkoły program nauczania do danych zajęć edukacyjnych z zakresu kształcenia ogólnego na dany etap edukacyjny;</w:t>
      </w:r>
    </w:p>
    <w:p w:rsidR="00C95E1E" w:rsidRPr="0027367D" w:rsidRDefault="00C95E1E" w:rsidP="006714F1">
      <w:pPr>
        <w:numPr>
          <w:ilvl w:val="0"/>
          <w:numId w:val="186"/>
        </w:numPr>
        <w:jc w:val="both"/>
      </w:pPr>
      <w:r w:rsidRPr="0027367D">
        <w:t>wzajemnie współpracują i wspierają się w realizacji programów: edukacyjnego, wychowawczego, profilaktycznego i opiekuńczego</w:t>
      </w:r>
      <w:r w:rsidR="00DB1D98" w:rsidRPr="0027367D">
        <w:t>;</w:t>
      </w:r>
    </w:p>
    <w:p w:rsidR="00AB7FE3" w:rsidRPr="0027367D" w:rsidRDefault="00AB7FE3" w:rsidP="006714F1">
      <w:pPr>
        <w:numPr>
          <w:ilvl w:val="0"/>
          <w:numId w:val="186"/>
        </w:numPr>
        <w:jc w:val="both"/>
      </w:pPr>
      <w:r w:rsidRPr="0027367D">
        <w:t>przedstawia dyrektorowi szkoły propozycję:</w:t>
      </w:r>
    </w:p>
    <w:p w:rsidR="00AB7FE3" w:rsidRPr="0027367D" w:rsidRDefault="00AB7FE3" w:rsidP="006714F1">
      <w:pPr>
        <w:pStyle w:val="Akapitzlist"/>
        <w:numPr>
          <w:ilvl w:val="0"/>
          <w:numId w:val="187"/>
        </w:numPr>
        <w:jc w:val="both"/>
      </w:pPr>
      <w:r w:rsidRPr="0027367D">
        <w:t>jednego podręcznika do danych zajęć edukacyjnych lub materiału edukacyjnego do danych zajęć edukacyjnych, dla uczniów danej klasy,</w:t>
      </w:r>
    </w:p>
    <w:p w:rsidR="00AB7FE3" w:rsidRPr="0027367D" w:rsidRDefault="00AB7FE3" w:rsidP="006714F1">
      <w:pPr>
        <w:pStyle w:val="Akapitzlist"/>
        <w:numPr>
          <w:ilvl w:val="0"/>
          <w:numId w:val="187"/>
        </w:numPr>
        <w:jc w:val="both"/>
      </w:pPr>
      <w:r w:rsidRPr="0027367D">
        <w:t>materiałów ćwiczeniowych;</w:t>
      </w:r>
    </w:p>
    <w:p w:rsidR="00AB7FE3" w:rsidRPr="0027367D" w:rsidRDefault="00AB7FE3" w:rsidP="006714F1">
      <w:pPr>
        <w:numPr>
          <w:ilvl w:val="0"/>
          <w:numId w:val="186"/>
        </w:numPr>
        <w:jc w:val="both"/>
      </w:pPr>
      <w:r w:rsidRPr="0027367D">
        <w:t>przedstawia dyrektorowi szkoły propozycję więcej niż jednego podręcznika lub materiału edukacyjnego:</w:t>
      </w:r>
    </w:p>
    <w:p w:rsidR="00AB7FE3" w:rsidRPr="0027367D" w:rsidRDefault="00AB7FE3" w:rsidP="006714F1">
      <w:pPr>
        <w:pStyle w:val="Akapitzlist"/>
        <w:numPr>
          <w:ilvl w:val="0"/>
          <w:numId w:val="188"/>
        </w:numPr>
        <w:jc w:val="both"/>
      </w:pPr>
      <w:r w:rsidRPr="0027367D">
        <w:t>do danego języka obcego nowożytnego w danej klasie, biorąc pod uwagę poziomy nauczania języków obcych nowożytnych,</w:t>
      </w:r>
    </w:p>
    <w:p w:rsidR="00AB7FE3" w:rsidRPr="0027367D" w:rsidRDefault="00AB7FE3" w:rsidP="006714F1">
      <w:pPr>
        <w:pStyle w:val="Akapitzlist"/>
        <w:numPr>
          <w:ilvl w:val="0"/>
          <w:numId w:val="188"/>
        </w:numPr>
        <w:jc w:val="both"/>
      </w:pPr>
      <w:r w:rsidRPr="0027367D">
        <w:t>do danych zajęć edukacyjnych w danej klasie, biorąc pod uwagę zakres kształcenia: podstawowy lub rozszerzony, ustalony w podstawie programowej kształcenia ogólnego,</w:t>
      </w:r>
    </w:p>
    <w:p w:rsidR="00AB7FE3" w:rsidRPr="0027367D" w:rsidRDefault="00AB7FE3" w:rsidP="006714F1">
      <w:pPr>
        <w:pStyle w:val="Akapitzlist"/>
        <w:numPr>
          <w:ilvl w:val="0"/>
          <w:numId w:val="188"/>
        </w:numPr>
        <w:jc w:val="both"/>
      </w:pPr>
      <w:r w:rsidRPr="0027367D">
        <w:t>w przypadku uczniów niepełnosprawnych objętych kształceniem specjalnym,</w:t>
      </w:r>
    </w:p>
    <w:p w:rsidR="00AB7FE3" w:rsidRPr="0027367D" w:rsidRDefault="00AB7FE3" w:rsidP="006714F1">
      <w:pPr>
        <w:pStyle w:val="Akapitzlist"/>
        <w:numPr>
          <w:ilvl w:val="0"/>
          <w:numId w:val="188"/>
        </w:numPr>
        <w:jc w:val="both"/>
      </w:pPr>
      <w:r w:rsidRPr="0027367D">
        <w:t>w przypadku uczniów objętych kształceniem w zakresie niezbędnym do podtrzymywania poczucia tożsamości narodowej, etnicznej i językowej;</w:t>
      </w:r>
    </w:p>
    <w:p w:rsidR="00DB1D98" w:rsidRPr="0027367D" w:rsidRDefault="00DB1D98" w:rsidP="006714F1">
      <w:pPr>
        <w:numPr>
          <w:ilvl w:val="0"/>
          <w:numId w:val="186"/>
        </w:numPr>
        <w:jc w:val="both"/>
      </w:pPr>
      <w:r w:rsidRPr="0027367D">
        <w:t>może wnioskować do dyrektora liceum w sprawie zmian w zestawie podręczników lub materiałów edukacyjnych oraz zmian materiałów ćwiczeniowych;</w:t>
      </w:r>
    </w:p>
    <w:p w:rsidR="00AB7FE3" w:rsidRPr="0027367D" w:rsidRDefault="00DB1D98" w:rsidP="006714F1">
      <w:pPr>
        <w:numPr>
          <w:ilvl w:val="0"/>
          <w:numId w:val="186"/>
        </w:numPr>
        <w:jc w:val="both"/>
      </w:pPr>
      <w:r w:rsidRPr="0027367D">
        <w:t>może wnioskować do dyrektora liceum w sprawie uzupełnienia zestawu podręczników lub materiałów edukacyjnych, a także materiałów ćwiczeniowych;</w:t>
      </w:r>
    </w:p>
    <w:p w:rsidR="00C95E1E" w:rsidRPr="0027367D" w:rsidRDefault="00C95E1E" w:rsidP="006714F1">
      <w:pPr>
        <w:numPr>
          <w:ilvl w:val="0"/>
          <w:numId w:val="186"/>
        </w:numPr>
        <w:jc w:val="both"/>
      </w:pPr>
      <w:r w:rsidRPr="0027367D">
        <w:t>organizują zajęcia integracyjne w danym oddziale.</w:t>
      </w:r>
    </w:p>
    <w:p w:rsidR="00C95E1E" w:rsidRPr="0027367D" w:rsidRDefault="00C95E1E">
      <w:pPr>
        <w:jc w:val="both"/>
      </w:pPr>
    </w:p>
    <w:p w:rsidR="00AB7FE3" w:rsidRPr="0027367D" w:rsidRDefault="00AB7FE3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§57</w:t>
      </w:r>
    </w:p>
    <w:p w:rsidR="00C95E1E" w:rsidRPr="0027367D" w:rsidRDefault="00C95E1E" w:rsidP="006714F1">
      <w:pPr>
        <w:numPr>
          <w:ilvl w:val="0"/>
          <w:numId w:val="189"/>
        </w:numPr>
        <w:jc w:val="both"/>
      </w:pPr>
      <w:r w:rsidRPr="0027367D">
        <w:t>W liceum zatrudniony jest pedagog szkolny.</w:t>
      </w:r>
    </w:p>
    <w:p w:rsidR="00C95E1E" w:rsidRPr="0027367D" w:rsidRDefault="00C95E1E" w:rsidP="006714F1">
      <w:pPr>
        <w:pStyle w:val="Akapitzlist"/>
        <w:numPr>
          <w:ilvl w:val="0"/>
          <w:numId w:val="189"/>
        </w:numPr>
        <w:jc w:val="both"/>
      </w:pPr>
      <w:r w:rsidRPr="0027367D">
        <w:t>Do zadań pedagoga należy w szczególności:</w:t>
      </w:r>
    </w:p>
    <w:p w:rsidR="00E553F8" w:rsidRPr="0027367D" w:rsidRDefault="00E553F8" w:rsidP="006714F1">
      <w:pPr>
        <w:pStyle w:val="Akapitzlist"/>
        <w:numPr>
          <w:ilvl w:val="0"/>
          <w:numId w:val="190"/>
        </w:numPr>
      </w:pPr>
      <w:r w:rsidRPr="0027367D">
        <w:t>prowadzenie badań i działań diagnostycznych uczniów, w tym diagnozowanie indywidualnych potrzeb rozwojowych i edukacyjnych oraz możliwości psychofizycznych uczniów w celu określenia przyczyn niepowodzeń edukacyjnych oraz wspierania mocnych stron uczniów;</w:t>
      </w:r>
    </w:p>
    <w:p w:rsidR="00E553F8" w:rsidRPr="0027367D" w:rsidRDefault="00E553F8" w:rsidP="006714F1">
      <w:pPr>
        <w:pStyle w:val="Akapitzlist"/>
        <w:numPr>
          <w:ilvl w:val="0"/>
          <w:numId w:val="190"/>
        </w:numPr>
      </w:pPr>
      <w:r w:rsidRPr="0027367D">
        <w:t>diagnozowanie sytuacji wychowawczych w Liceum w celu rozwiązywania problemów wychowawczych oraz wspierania rozwoju uczniów;</w:t>
      </w:r>
    </w:p>
    <w:p w:rsidR="00E553F8" w:rsidRPr="0027367D" w:rsidRDefault="00E553F8" w:rsidP="006714F1">
      <w:pPr>
        <w:pStyle w:val="Akapitzlist"/>
        <w:numPr>
          <w:ilvl w:val="0"/>
          <w:numId w:val="190"/>
        </w:numPr>
      </w:pPr>
      <w:r w:rsidRPr="0027367D">
        <w:t>udzielanie pomocy psychologiczno-pedagogicznej w formach odpowiednich do rozpoznanych potrzeb;</w:t>
      </w:r>
    </w:p>
    <w:p w:rsidR="00E553F8" w:rsidRPr="0027367D" w:rsidRDefault="00E553F8" w:rsidP="006714F1">
      <w:pPr>
        <w:pStyle w:val="Akapitzlist"/>
        <w:numPr>
          <w:ilvl w:val="0"/>
          <w:numId w:val="190"/>
        </w:numPr>
      </w:pPr>
      <w:r w:rsidRPr="0027367D">
        <w:t>podejmowanie działań z zakresu profilaktyki uzależnień i innych problemów młodzieży;</w:t>
      </w:r>
    </w:p>
    <w:p w:rsidR="00E553F8" w:rsidRPr="0027367D" w:rsidRDefault="00E553F8" w:rsidP="006714F1">
      <w:pPr>
        <w:pStyle w:val="Akapitzlist"/>
        <w:numPr>
          <w:ilvl w:val="0"/>
          <w:numId w:val="190"/>
        </w:numPr>
      </w:pPr>
      <w:r w:rsidRPr="0027367D">
        <w:lastRenderedPageBreak/>
        <w:t>minimalizowanie skutków zaburzeń rozwojowych, zapobieganie zaburzeniom zachowania oraz inicjowanie różnych form pomocy w środowisku szkolnym i pozaszkolnym uczniów;</w:t>
      </w:r>
    </w:p>
    <w:p w:rsidR="00E553F8" w:rsidRPr="0027367D" w:rsidRDefault="00E553F8" w:rsidP="006714F1">
      <w:pPr>
        <w:pStyle w:val="Akapitzlist"/>
        <w:numPr>
          <w:ilvl w:val="0"/>
          <w:numId w:val="190"/>
        </w:numPr>
      </w:pPr>
      <w:r w:rsidRPr="0027367D">
        <w:t>inicjowanie i prowadzenie działań mediacyjnych i interwencyjnych w sytuacjach kryzysowych;</w:t>
      </w:r>
    </w:p>
    <w:p w:rsidR="00E553F8" w:rsidRPr="0027367D" w:rsidRDefault="00E553F8" w:rsidP="006714F1">
      <w:pPr>
        <w:pStyle w:val="Akapitzlist"/>
        <w:numPr>
          <w:ilvl w:val="0"/>
          <w:numId w:val="190"/>
        </w:numPr>
      </w:pPr>
      <w:r w:rsidRPr="0027367D">
        <w:t>pomoc rodzicom i nauczycielom w rozpoznawaniu i rozwijaniu indywidualnych możliwości, predyspozycji i uzdolnień uczniów;</w:t>
      </w:r>
    </w:p>
    <w:p w:rsidR="00A90B54" w:rsidRPr="0027367D" w:rsidRDefault="00E553F8" w:rsidP="006714F1">
      <w:pPr>
        <w:pStyle w:val="Akapitzlist"/>
        <w:numPr>
          <w:ilvl w:val="0"/>
          <w:numId w:val="190"/>
        </w:numPr>
      </w:pPr>
      <w:r w:rsidRPr="0027367D">
        <w:t>wspieranie nauczycieli, wychowawców grup wychowawczych i innych specjalistów w udzielaniu pomo</w:t>
      </w:r>
      <w:r w:rsidR="00A90B54" w:rsidRPr="0027367D">
        <w:t>cy psychologiczno-pedagogicznej;</w:t>
      </w:r>
    </w:p>
    <w:p w:rsidR="00A90B54" w:rsidRPr="0027367D" w:rsidRDefault="00C95E1E" w:rsidP="006714F1">
      <w:pPr>
        <w:pStyle w:val="Akapitzlist"/>
        <w:numPr>
          <w:ilvl w:val="0"/>
          <w:numId w:val="190"/>
        </w:numPr>
      </w:pPr>
      <w:r w:rsidRPr="0027367D">
        <w:t xml:space="preserve">planowanie i koordynowanie zadań realizowanych przez szkołę na rzecz uczniów, rodziców i nauczycieli w zakresie wyboru przez uczniów kierunku kształcenia i </w:t>
      </w:r>
      <w:r w:rsidR="00A90B54" w:rsidRPr="0027367D">
        <w:t>zawodu;</w:t>
      </w:r>
    </w:p>
    <w:p w:rsidR="00C95E1E" w:rsidRPr="0027367D" w:rsidRDefault="00C95E1E" w:rsidP="006714F1">
      <w:pPr>
        <w:pStyle w:val="Akapitzlist"/>
        <w:numPr>
          <w:ilvl w:val="0"/>
          <w:numId w:val="190"/>
        </w:numPr>
      </w:pPr>
      <w:r w:rsidRPr="0027367D">
        <w:t>działanie na rzecz zorganizowania opieki i pomocy materialnej uczniom, znajdującym się w trudnej sytuacji życiowej.</w:t>
      </w:r>
    </w:p>
    <w:p w:rsidR="00FA1737" w:rsidRPr="0027367D" w:rsidRDefault="00FA1737" w:rsidP="00FA1737"/>
    <w:p w:rsidR="00FA1737" w:rsidRPr="0027367D" w:rsidRDefault="00FA1737" w:rsidP="00FA1737"/>
    <w:p w:rsidR="00FA1737" w:rsidRPr="0027367D" w:rsidRDefault="00FA1737" w:rsidP="00FA1737"/>
    <w:p w:rsidR="00FA1737" w:rsidRPr="0027367D" w:rsidRDefault="00FA1737" w:rsidP="00FA1737"/>
    <w:p w:rsidR="00C95E1E" w:rsidRPr="0027367D" w:rsidRDefault="00C95E1E" w:rsidP="00606ACE">
      <w:pPr>
        <w:pStyle w:val="Rozdziawstatucie"/>
      </w:pPr>
      <w:bookmarkStart w:id="12" w:name="_Toc436241886"/>
      <w:r w:rsidRPr="0027367D">
        <w:t>Rozdział 9</w:t>
      </w:r>
      <w:r w:rsidR="005B0A4B" w:rsidRPr="0027367D">
        <w:br/>
      </w:r>
      <w:r w:rsidRPr="0027367D">
        <w:t>Organizacja liceum</w:t>
      </w:r>
      <w:bookmarkEnd w:id="12"/>
    </w:p>
    <w:p w:rsidR="00C95E1E" w:rsidRPr="0027367D" w:rsidRDefault="00C95E1E">
      <w:pPr>
        <w:jc w:val="center"/>
        <w:rPr>
          <w:b/>
          <w:u w:val="single"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§58</w:t>
      </w:r>
    </w:p>
    <w:p w:rsidR="00C95E1E" w:rsidRPr="0027367D" w:rsidRDefault="00C95E1E" w:rsidP="006714F1">
      <w:pPr>
        <w:numPr>
          <w:ilvl w:val="0"/>
          <w:numId w:val="9"/>
        </w:numPr>
        <w:jc w:val="both"/>
      </w:pPr>
      <w:r w:rsidRPr="0027367D">
        <w:t>Podstawową jednostką organizacyjną liceum jest oddział.</w:t>
      </w:r>
    </w:p>
    <w:p w:rsidR="008E26C6" w:rsidRPr="0027367D" w:rsidRDefault="00C95E1E" w:rsidP="006714F1">
      <w:pPr>
        <w:numPr>
          <w:ilvl w:val="0"/>
          <w:numId w:val="9"/>
        </w:numPr>
        <w:jc w:val="both"/>
      </w:pPr>
      <w:r w:rsidRPr="0027367D">
        <w:t>Liczba uczniów w oddziale powinna wynosić 32.</w:t>
      </w:r>
    </w:p>
    <w:p w:rsidR="008E26C6" w:rsidRPr="0027367D" w:rsidRDefault="008E26C6" w:rsidP="006714F1">
      <w:pPr>
        <w:numPr>
          <w:ilvl w:val="0"/>
          <w:numId w:val="9"/>
        </w:numPr>
        <w:jc w:val="both"/>
      </w:pPr>
      <w:r w:rsidRPr="0027367D">
        <w:t>W liceum ogólnokształcącym podział na grupy jest obowiązkowy:</w:t>
      </w:r>
    </w:p>
    <w:p w:rsidR="008E26C6" w:rsidRPr="0027367D" w:rsidRDefault="008E26C6" w:rsidP="006714F1">
      <w:pPr>
        <w:pStyle w:val="Akapitzlist"/>
        <w:numPr>
          <w:ilvl w:val="0"/>
          <w:numId w:val="191"/>
        </w:numPr>
      </w:pPr>
      <w:r w:rsidRPr="0027367D">
        <w:t>na obowiązkowych zajęciach edukacyjnych informatyki w oddziałach liczących więcej niż 24 uczniów; zajęcia mogą być prowadzone w grupie oddziałowej lub międzyoddziałowej liczącej nie więcej niż 24 uczniów; liczba uczniów w grupie nie może przekraczać liczby stanowisk komputerowych w pracowni komputerowej;</w:t>
      </w:r>
    </w:p>
    <w:p w:rsidR="008E26C6" w:rsidRPr="0027367D" w:rsidRDefault="008E26C6" w:rsidP="006714F1">
      <w:pPr>
        <w:pStyle w:val="Akapitzlist"/>
        <w:numPr>
          <w:ilvl w:val="0"/>
          <w:numId w:val="191"/>
        </w:numPr>
      </w:pPr>
      <w:r w:rsidRPr="0027367D">
        <w:t>na obowiązkowych zajęciach edukacyjnych z języków obcych w oddziałach liczących więcej niż 24 uczniów; zajęcia mogą być prowadzone w grupie oddziałowej, międzyoddziałowej lub międzyklasowej liczącej nie więcej niż 24 uczniów; przy podziale na grupy należy uwzględnić stopień zaawansowania znajomości języka obcego;</w:t>
      </w:r>
    </w:p>
    <w:p w:rsidR="008E26C6" w:rsidRPr="0027367D" w:rsidRDefault="008E26C6" w:rsidP="006714F1">
      <w:pPr>
        <w:pStyle w:val="Akapitzlist"/>
        <w:numPr>
          <w:ilvl w:val="0"/>
          <w:numId w:val="191"/>
        </w:numPr>
      </w:pPr>
      <w:r w:rsidRPr="0027367D">
        <w:t>na nie więcej niż połowie godzin obowiązkowych zajęć edukacyjnych z zakresu kształcenia ogólnego, dla których z treści programu nauczania wynika konieczność prowadzenia ćwiczeń, w tym laboratoryjnych - w oddziałach liczących więcej niż 30 uczniów;</w:t>
      </w:r>
    </w:p>
    <w:p w:rsidR="008E26C6" w:rsidRPr="0027367D" w:rsidRDefault="008E26C6" w:rsidP="006714F1">
      <w:pPr>
        <w:pStyle w:val="Akapitzlist"/>
        <w:numPr>
          <w:ilvl w:val="0"/>
          <w:numId w:val="191"/>
        </w:numPr>
      </w:pPr>
      <w:r w:rsidRPr="0027367D">
        <w:t>na obowiązkowych zajęciach wychowania fizycznego; zajęcia mogą być prowadzone w grupie oddziałowej, międzyoddziałowej lub międzyklasowej, a w przypadku zespołu szkół - także w grupie międzyszkolnej, liczącej nie więcej niż 26 uczniów, z tym że jeżeli w skład grupy oddziałowej, międzyoddziałowej, międzyklasowej lub międzyszkolnej wchodzą uczniowie niepełnosprawni uczęszczający do oddziałów integracyjnych lub uczniowie oddziałów specjalnych, liczba uczniów w grupie nie może być większa niż liczba uczniów odpowiednio w oddziale integracyjnym lub specjalnym określona w przepisach w sprawie ramowych statutów szkół publicznych.</w:t>
      </w:r>
    </w:p>
    <w:p w:rsidR="00C95E1E" w:rsidRPr="0027367D" w:rsidRDefault="00C95E1E" w:rsidP="006714F1">
      <w:pPr>
        <w:numPr>
          <w:ilvl w:val="0"/>
          <w:numId w:val="9"/>
        </w:numPr>
        <w:jc w:val="both"/>
      </w:pPr>
      <w:r w:rsidRPr="0027367D">
        <w:t>Godzina lekcyjna trwa 45 minut.</w:t>
      </w:r>
    </w:p>
    <w:p w:rsidR="008E26C6" w:rsidRPr="0027367D" w:rsidRDefault="008E26C6" w:rsidP="006714F1">
      <w:pPr>
        <w:pStyle w:val="Akapitzlist"/>
        <w:numPr>
          <w:ilvl w:val="0"/>
          <w:numId w:val="9"/>
        </w:numPr>
      </w:pPr>
      <w:r w:rsidRPr="0027367D">
        <w:lastRenderedPageBreak/>
        <w:t>W przypadku oddziałów liczących odpowiednio nie więcej niż 24 uczniów lub nie więcej niż 30 uczniów na zajęciach, o których mowa w ust. 3 pkt 1-3, podziału na grupy można dokonywać za zgodą organu prowadzącego szkołę.</w:t>
      </w:r>
    </w:p>
    <w:p w:rsidR="008E26C6" w:rsidRPr="0027367D" w:rsidRDefault="008E26C6" w:rsidP="006714F1">
      <w:pPr>
        <w:pStyle w:val="Akapitzlist"/>
        <w:numPr>
          <w:ilvl w:val="0"/>
          <w:numId w:val="9"/>
        </w:numPr>
      </w:pPr>
      <w:r w:rsidRPr="0027367D">
        <w:t>W liceum ogólnokształcącym zajęcia wychowania fizycznego, w zależności od realizowanej formy tych zajęć, mogą być prowadzone łącznie albo oddzielnie dla dziewcząt i chłopców.</w:t>
      </w:r>
    </w:p>
    <w:p w:rsidR="00C95E1E" w:rsidRPr="0027367D" w:rsidRDefault="00C95E1E">
      <w:pPr>
        <w:jc w:val="both"/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§59</w:t>
      </w:r>
    </w:p>
    <w:p w:rsidR="00C95E1E" w:rsidRPr="0027367D" w:rsidRDefault="00C95E1E" w:rsidP="006714F1">
      <w:pPr>
        <w:numPr>
          <w:ilvl w:val="0"/>
          <w:numId w:val="5"/>
        </w:numPr>
        <w:jc w:val="both"/>
      </w:pPr>
      <w:r w:rsidRPr="0027367D">
        <w:t>Terminy rozpoczęcia i kończenia zajęć edukacyjnych i przerw świątecznych oraz ferii zimowych i letnich określają przepisy w sprawie organizacji roku szkolnego.</w:t>
      </w:r>
    </w:p>
    <w:p w:rsidR="00C95E1E" w:rsidRPr="0027367D" w:rsidRDefault="00C95E1E" w:rsidP="006714F1">
      <w:pPr>
        <w:numPr>
          <w:ilvl w:val="0"/>
          <w:numId w:val="5"/>
        </w:numPr>
        <w:jc w:val="both"/>
      </w:pPr>
      <w:r w:rsidRPr="0027367D">
        <w:t>Szczegółową organizację nauczania, wychowania i opieki w danym roku szkolnym określa arkusz organizacji szkoły opracowany przez Dyrektora najpóźniej do dnia 30 kwietnia każdego roku. Arkusz organizacji szkoły zatwierdza organ, prowadzący szkołę do dnia 30 maja danego roku.</w:t>
      </w:r>
    </w:p>
    <w:p w:rsidR="00451CEA" w:rsidRPr="0027367D" w:rsidRDefault="00C95E1E" w:rsidP="006714F1">
      <w:pPr>
        <w:numPr>
          <w:ilvl w:val="0"/>
          <w:numId w:val="5"/>
        </w:numPr>
        <w:jc w:val="both"/>
      </w:pPr>
      <w:r w:rsidRPr="0027367D">
        <w:t xml:space="preserve">W arkuszu organizacji szkoły zamieszcza się w szczególności: </w:t>
      </w:r>
    </w:p>
    <w:p w:rsidR="00451CEA" w:rsidRPr="0027367D" w:rsidRDefault="00451CEA" w:rsidP="006714F1">
      <w:pPr>
        <w:pStyle w:val="Akapitzlist"/>
        <w:numPr>
          <w:ilvl w:val="0"/>
          <w:numId w:val="192"/>
        </w:numPr>
        <w:jc w:val="both"/>
      </w:pPr>
      <w:r w:rsidRPr="0027367D">
        <w:t xml:space="preserve">liczbę pracowników liceum, w tym pracowników zajmujących stanowiska kierownicze; </w:t>
      </w:r>
    </w:p>
    <w:p w:rsidR="00451CEA" w:rsidRPr="0027367D" w:rsidRDefault="00451CEA" w:rsidP="006714F1">
      <w:pPr>
        <w:pStyle w:val="Akapitzlist"/>
        <w:numPr>
          <w:ilvl w:val="0"/>
          <w:numId w:val="192"/>
        </w:numPr>
        <w:jc w:val="both"/>
      </w:pPr>
      <w:r w:rsidRPr="0027367D">
        <w:t>liczbę godzin zajęć edukacyjnych finansowanych ze środków przydzielonych przez organ prowadzący liceum;</w:t>
      </w:r>
    </w:p>
    <w:p w:rsidR="00451CEA" w:rsidRPr="0027367D" w:rsidRDefault="00451CEA" w:rsidP="006714F1">
      <w:pPr>
        <w:pStyle w:val="Akapitzlist"/>
        <w:numPr>
          <w:ilvl w:val="0"/>
          <w:numId w:val="192"/>
        </w:numPr>
        <w:jc w:val="both"/>
      </w:pPr>
      <w:r w:rsidRPr="0027367D">
        <w:t>liczbę godzin zajęć prowadzonych przez poszczególnych nauczycieli;</w:t>
      </w:r>
    </w:p>
    <w:p w:rsidR="00C95E1E" w:rsidRPr="0027367D" w:rsidRDefault="00451CEA" w:rsidP="006714F1">
      <w:pPr>
        <w:pStyle w:val="Akapitzlist"/>
        <w:numPr>
          <w:ilvl w:val="0"/>
          <w:numId w:val="192"/>
        </w:numPr>
        <w:jc w:val="both"/>
      </w:pPr>
      <w:r w:rsidRPr="0027367D">
        <w:t>liczbę nauczycieli w podziale na stopnie awansu zawodowego, przystępujących do postępowań kwalifikacyjnych lub egzaminacyjnych w roku szkolnym, którego dotyczy arkusz, ze wskazaniem terminu złożenia przez nauczycieli wniosków o podjęcie tych postępowań.</w:t>
      </w:r>
    </w:p>
    <w:p w:rsidR="00C95E1E" w:rsidRPr="0027367D" w:rsidRDefault="00C95E1E" w:rsidP="006714F1">
      <w:pPr>
        <w:numPr>
          <w:ilvl w:val="0"/>
          <w:numId w:val="5"/>
        </w:numPr>
        <w:jc w:val="both"/>
      </w:pPr>
      <w:r w:rsidRPr="0027367D">
        <w:t>Na podstawie zatwierdzonego arkusza organizacji szkoły Dyrektor szkoły z uwzględnieniem zasad ochrony zdrowia i higieny pracy ustala tygodniowy rozkład zajęć określający organizację obowiązkowych i nadobowiązkowych zajęć edukacyjnych.</w:t>
      </w:r>
    </w:p>
    <w:p w:rsidR="00C95E1E" w:rsidRPr="0027367D" w:rsidRDefault="00C95E1E">
      <w:pPr>
        <w:jc w:val="both"/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§60</w:t>
      </w:r>
    </w:p>
    <w:p w:rsidR="00C95E1E" w:rsidRPr="0027367D" w:rsidRDefault="00C95E1E" w:rsidP="006714F1">
      <w:pPr>
        <w:numPr>
          <w:ilvl w:val="0"/>
          <w:numId w:val="10"/>
        </w:numPr>
        <w:jc w:val="both"/>
      </w:pPr>
      <w:r w:rsidRPr="0027367D">
        <w:t>Organizację stałych, obowiązkowych i nadobowiązkowych zajęć dydaktycznych i wychowawczych określa tygodniowy rozkład zajęć ustalony przez Dyrektora szkoły na podstawie zatwierdzonego arkusza organizacyjnego.</w:t>
      </w:r>
    </w:p>
    <w:p w:rsidR="00C95E1E" w:rsidRPr="0027367D" w:rsidRDefault="00C95E1E" w:rsidP="006714F1">
      <w:pPr>
        <w:numPr>
          <w:ilvl w:val="0"/>
          <w:numId w:val="10"/>
        </w:numPr>
        <w:jc w:val="both"/>
      </w:pPr>
      <w:r w:rsidRPr="0027367D">
        <w:t>Niektóre zajęcia mogą być prowadzone poza system klasowo-lekcyjnym np. w formie wycieczek, obozów naukowych, projekcji filmów, wykładów wybitnych specjalistów.</w:t>
      </w:r>
    </w:p>
    <w:p w:rsidR="00C95E1E" w:rsidRPr="0027367D" w:rsidRDefault="00C95E1E" w:rsidP="006714F1">
      <w:pPr>
        <w:numPr>
          <w:ilvl w:val="0"/>
          <w:numId w:val="10"/>
        </w:numPr>
        <w:jc w:val="both"/>
      </w:pPr>
      <w:r w:rsidRPr="0027367D">
        <w:t>Szczególną formą pracy liceum są zajęcia prowadzone z uczniami niepełnosprawnymi objętymi indywidualnym nauczaniem, organizowane w miarę przydzielanych środków przez organ, prowadzący szkołę dla uczniów spełniających warunki określone w przypadkach szczególnych.</w:t>
      </w:r>
    </w:p>
    <w:p w:rsidR="00C95E1E" w:rsidRPr="0027367D" w:rsidRDefault="00C95E1E" w:rsidP="006714F1">
      <w:pPr>
        <w:numPr>
          <w:ilvl w:val="0"/>
          <w:numId w:val="10"/>
        </w:numPr>
        <w:jc w:val="both"/>
      </w:pPr>
      <w:r w:rsidRPr="0027367D">
        <w:t>Za zgodą organu sprawującego nadzór pedagogiczny w miarę przydzielanych środków przez organ prowadzący szkołę mogą być prowadzone zajęcia w ramach indywidualnego programu lub toku nauczania z różnych przedmiotów dla uczniów szczególnie uzdolnionych. Dyrektor wyznacza nauczyciela – opiekuna tych zajęć.</w:t>
      </w:r>
    </w:p>
    <w:p w:rsidR="00C95E1E" w:rsidRPr="0027367D" w:rsidRDefault="00CB72B6" w:rsidP="006714F1">
      <w:pPr>
        <w:numPr>
          <w:ilvl w:val="0"/>
          <w:numId w:val="10"/>
        </w:numPr>
        <w:jc w:val="both"/>
      </w:pPr>
      <w:r w:rsidRPr="0027367D">
        <w:t>(uchylony)</w:t>
      </w:r>
      <w:r w:rsidR="00C95E1E" w:rsidRPr="0027367D">
        <w:t>.</w:t>
      </w:r>
    </w:p>
    <w:p w:rsidR="00457F4E" w:rsidRPr="0027367D" w:rsidRDefault="00457F4E" w:rsidP="006714F1">
      <w:pPr>
        <w:numPr>
          <w:ilvl w:val="0"/>
          <w:numId w:val="10"/>
        </w:numPr>
        <w:jc w:val="both"/>
      </w:pPr>
      <w:r w:rsidRPr="0027367D">
        <w:t>Szkoła prowadzi dokumentację nauczania i działalności wychowawczej i opiekuńczej zgodnie z obowiązującymi przepisami w tym zakresie.</w:t>
      </w:r>
    </w:p>
    <w:p w:rsidR="00457F4E" w:rsidRPr="0027367D" w:rsidRDefault="00457F4E" w:rsidP="006714F1">
      <w:pPr>
        <w:numPr>
          <w:ilvl w:val="0"/>
          <w:numId w:val="10"/>
        </w:numPr>
        <w:jc w:val="both"/>
      </w:pPr>
      <w:r w:rsidRPr="0027367D">
        <w:t>Dokumentacja przebiegu nauczania</w:t>
      </w:r>
      <w:r w:rsidR="00CB72B6" w:rsidRPr="0027367D">
        <w:t xml:space="preserve"> prowadzona jest w formie papierowej oraz w dzienniku elektronicznym.</w:t>
      </w:r>
    </w:p>
    <w:p w:rsidR="00457F4E" w:rsidRPr="0027367D" w:rsidRDefault="00CB72B6" w:rsidP="006714F1">
      <w:pPr>
        <w:numPr>
          <w:ilvl w:val="0"/>
          <w:numId w:val="10"/>
        </w:numPr>
        <w:jc w:val="both"/>
      </w:pPr>
      <w:r w:rsidRPr="0027367D">
        <w:lastRenderedPageBreak/>
        <w:t>(uchylony).</w:t>
      </w:r>
    </w:p>
    <w:p w:rsidR="00457F4E" w:rsidRPr="0027367D" w:rsidRDefault="00CB72B6" w:rsidP="006714F1">
      <w:pPr>
        <w:numPr>
          <w:ilvl w:val="0"/>
          <w:numId w:val="10"/>
        </w:numPr>
        <w:jc w:val="both"/>
      </w:pPr>
      <w:r w:rsidRPr="0027367D">
        <w:t>(uchylony)</w:t>
      </w:r>
      <w:r w:rsidR="00457F4E" w:rsidRPr="0027367D">
        <w:t>.</w:t>
      </w:r>
    </w:p>
    <w:p w:rsidR="00457F4E" w:rsidRPr="0027367D" w:rsidRDefault="00CB72B6" w:rsidP="006714F1">
      <w:pPr>
        <w:numPr>
          <w:ilvl w:val="0"/>
          <w:numId w:val="10"/>
        </w:numPr>
        <w:jc w:val="both"/>
      </w:pPr>
      <w:r w:rsidRPr="0027367D">
        <w:t>(uchylony)</w:t>
      </w:r>
      <w:r w:rsidR="00457F4E" w:rsidRPr="0027367D">
        <w:t>.</w:t>
      </w:r>
    </w:p>
    <w:p w:rsidR="00457F4E" w:rsidRPr="0027367D" w:rsidRDefault="00CB72B6" w:rsidP="006714F1">
      <w:pPr>
        <w:numPr>
          <w:ilvl w:val="0"/>
          <w:numId w:val="10"/>
        </w:numPr>
        <w:jc w:val="both"/>
      </w:pPr>
      <w:r w:rsidRPr="0027367D">
        <w:t>(uchylony).</w:t>
      </w:r>
    </w:p>
    <w:p w:rsidR="00457F4E" w:rsidRPr="0027367D" w:rsidRDefault="00457F4E" w:rsidP="006714F1">
      <w:pPr>
        <w:numPr>
          <w:ilvl w:val="0"/>
          <w:numId w:val="10"/>
        </w:numPr>
        <w:jc w:val="both"/>
      </w:pPr>
      <w:r w:rsidRPr="0027367D">
        <w:t>Potwierdzenie form sprawowanego nadzoru pedagogicznego znajduje się w dz</w:t>
      </w:r>
      <w:r w:rsidR="00596BF6" w:rsidRPr="0027367D">
        <w:t>ienniku elektronicznym Librus oraz w dokumentacji papierowej dyrektora szkoły.</w:t>
      </w:r>
    </w:p>
    <w:p w:rsidR="00C95E1E" w:rsidRPr="0027367D" w:rsidRDefault="00C95E1E">
      <w:pPr>
        <w:jc w:val="both"/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§61</w:t>
      </w:r>
    </w:p>
    <w:p w:rsidR="00C95E1E" w:rsidRPr="0027367D" w:rsidRDefault="00C95E1E" w:rsidP="006714F1">
      <w:pPr>
        <w:numPr>
          <w:ilvl w:val="0"/>
          <w:numId w:val="31"/>
        </w:numPr>
        <w:jc w:val="both"/>
      </w:pPr>
      <w:r w:rsidRPr="0027367D">
        <w:t>W trzyletnim liceum na podbudowie programowej gimnazjum realizowane są dwa do czterech przedmioty wiodące w zakresie rozszerzonym, w każdym oddziale.</w:t>
      </w:r>
    </w:p>
    <w:p w:rsidR="00C95E1E" w:rsidRPr="0027367D" w:rsidRDefault="00C95E1E" w:rsidP="006714F1">
      <w:pPr>
        <w:numPr>
          <w:ilvl w:val="0"/>
          <w:numId w:val="31"/>
        </w:numPr>
        <w:jc w:val="both"/>
      </w:pPr>
      <w:r w:rsidRPr="0027367D">
        <w:t xml:space="preserve">Do przedmiotów realizowanych w zakresie rozszerzonym, </w:t>
      </w:r>
      <w:r w:rsidR="003C56C2" w:rsidRPr="0027367D">
        <w:t>należą: język polski, historia, wiedza o społeczeństwie, matematyka,</w:t>
      </w:r>
      <w:r w:rsidRPr="0027367D">
        <w:t xml:space="preserve"> fizyka z astronomią, </w:t>
      </w:r>
      <w:r w:rsidR="003C56C2" w:rsidRPr="0027367D">
        <w:t>biologia, chemia</w:t>
      </w:r>
      <w:r w:rsidRPr="0027367D">
        <w:t>, geografia, język obcy nowożytny</w:t>
      </w:r>
      <w:r w:rsidR="003C56C2" w:rsidRPr="0027367D">
        <w:t>, informatyka</w:t>
      </w:r>
      <w:r w:rsidRPr="0027367D">
        <w:t>.</w:t>
      </w:r>
    </w:p>
    <w:p w:rsidR="00C95E1E" w:rsidRPr="0027367D" w:rsidRDefault="00C95E1E" w:rsidP="006714F1">
      <w:pPr>
        <w:numPr>
          <w:ilvl w:val="0"/>
          <w:numId w:val="31"/>
        </w:numPr>
        <w:jc w:val="both"/>
      </w:pPr>
      <w:r w:rsidRPr="0027367D">
        <w:t>W liceum prowadzone są dodatkowe zajęcia np. z: psychologii, filozofii, filmoznawstwa, podstaw prawa, podstaw ekonomii, dziennikarstwa. Młodzież odbywa praktyki dziennikarskie w redakcjach gazet, w radiu i telewizji.</w:t>
      </w:r>
    </w:p>
    <w:p w:rsidR="00C95E1E" w:rsidRPr="0027367D" w:rsidRDefault="00C95E1E" w:rsidP="006714F1">
      <w:pPr>
        <w:numPr>
          <w:ilvl w:val="0"/>
          <w:numId w:val="31"/>
        </w:numPr>
        <w:jc w:val="both"/>
      </w:pPr>
      <w:r w:rsidRPr="0027367D">
        <w:t>W liceum wprowadza się ścieżki edukacyjne, wzbogacające i poszerzające programy nauczania w poszczególnych oddziałach. Są to: edukacja czytelnicza i medialna, edukacja ekologiczna, edukacja europejska, edukacja filozoficzna, uczestnictwo w kulturze, edukacja regionalna, edukacja prozdrowotna, edukacja do życia w rodzinie.</w:t>
      </w:r>
    </w:p>
    <w:p w:rsidR="00C95E1E" w:rsidRPr="0027367D" w:rsidRDefault="00C95E1E">
      <w:pPr>
        <w:jc w:val="both"/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§62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  <w:rPr>
          <w:szCs w:val="32"/>
        </w:rPr>
      </w:pPr>
      <w:r w:rsidRPr="0027367D">
        <w:rPr>
          <w:szCs w:val="32"/>
        </w:rPr>
        <w:t>1.</w:t>
      </w:r>
      <w:r w:rsidRPr="0027367D">
        <w:rPr>
          <w:szCs w:val="32"/>
        </w:rPr>
        <w:tab/>
        <w:t xml:space="preserve">Zadania ogólne biblioteki: </w:t>
      </w:r>
    </w:p>
    <w:p w:rsidR="00C95E1E" w:rsidRPr="0027367D" w:rsidRDefault="00C95E1E" w:rsidP="006714F1">
      <w:pPr>
        <w:numPr>
          <w:ilvl w:val="0"/>
          <w:numId w:val="193"/>
        </w:numPr>
        <w:jc w:val="both"/>
        <w:rPr>
          <w:szCs w:val="28"/>
        </w:rPr>
      </w:pPr>
      <w:r w:rsidRPr="0027367D">
        <w:rPr>
          <w:szCs w:val="28"/>
        </w:rPr>
        <w:t>biblioteka szkolna jest ośrodkiem edukacji czytelniczej, informacyjnej i medialnej uczniów i nauczycieli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193"/>
        </w:numPr>
        <w:jc w:val="both"/>
        <w:rPr>
          <w:szCs w:val="28"/>
        </w:rPr>
      </w:pPr>
      <w:r w:rsidRPr="0027367D">
        <w:rPr>
          <w:szCs w:val="28"/>
        </w:rPr>
        <w:t>z biblioteki szkolnej mogą korzystać uczniowie, nauczyciele i inni pracownicy liceum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193"/>
        </w:numPr>
        <w:jc w:val="both"/>
        <w:rPr>
          <w:szCs w:val="28"/>
        </w:rPr>
      </w:pPr>
      <w:r w:rsidRPr="0027367D">
        <w:rPr>
          <w:szCs w:val="28"/>
        </w:rPr>
        <w:t>biblioteka szkolna uczestniczy w pełnieniu podstawowych funkcji szkoły: kształcącej, wychowawczej, opiekuńczej, kulturalnej i rekreacyjnej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193"/>
        </w:numPr>
        <w:jc w:val="both"/>
        <w:rPr>
          <w:szCs w:val="28"/>
        </w:rPr>
      </w:pPr>
      <w:r w:rsidRPr="0027367D">
        <w:rPr>
          <w:szCs w:val="28"/>
        </w:rPr>
        <w:t>zaspokaja zgłaszane przez użytkowników potrzeby czytelnicze i informacyjne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193"/>
        </w:numPr>
        <w:jc w:val="both"/>
        <w:rPr>
          <w:szCs w:val="28"/>
        </w:rPr>
      </w:pPr>
      <w:r w:rsidRPr="0027367D">
        <w:rPr>
          <w:szCs w:val="28"/>
        </w:rPr>
        <w:t>podejmuje różnorodne formy pracy z zakresu edukacji czytelniczej i medialnej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193"/>
        </w:numPr>
        <w:jc w:val="both"/>
        <w:rPr>
          <w:szCs w:val="28"/>
        </w:rPr>
      </w:pPr>
      <w:r w:rsidRPr="0027367D">
        <w:rPr>
          <w:szCs w:val="28"/>
        </w:rPr>
        <w:t>wspiera nauczycieli w realizacji ich programów nauczania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193"/>
        </w:numPr>
        <w:jc w:val="both"/>
        <w:rPr>
          <w:szCs w:val="28"/>
        </w:rPr>
      </w:pPr>
      <w:r w:rsidRPr="0027367D">
        <w:rPr>
          <w:szCs w:val="28"/>
        </w:rPr>
        <w:t>przysposabia uczniów do samokształcenia, do korzystania z różnych źródeł informacji, bibliotek tradycyjnych, elektronicznych i wirtualnych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193"/>
        </w:numPr>
        <w:jc w:val="both"/>
        <w:rPr>
          <w:szCs w:val="28"/>
        </w:rPr>
      </w:pPr>
      <w:r w:rsidRPr="0027367D">
        <w:rPr>
          <w:szCs w:val="28"/>
        </w:rPr>
        <w:t>rozbudza zainteresowanie czytelnicze i informacyjne uczniów, a także zaspokaja potrzeby kulturalne i rekreacyjne.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  <w:rPr>
          <w:szCs w:val="32"/>
        </w:rPr>
      </w:pPr>
      <w:r w:rsidRPr="0027367D">
        <w:rPr>
          <w:szCs w:val="32"/>
        </w:rPr>
        <w:t>2.</w:t>
      </w:r>
      <w:r w:rsidRPr="0027367D">
        <w:rPr>
          <w:szCs w:val="32"/>
        </w:rPr>
        <w:tab/>
        <w:t>Organizacja biblioteki:</w:t>
      </w:r>
    </w:p>
    <w:p w:rsidR="00290E98" w:rsidRPr="0027367D" w:rsidRDefault="00C95E1E" w:rsidP="006714F1">
      <w:pPr>
        <w:pStyle w:val="Akapitzlist"/>
        <w:numPr>
          <w:ilvl w:val="0"/>
          <w:numId w:val="194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bezpośredni nadzór nad biblioteką sp</w:t>
      </w:r>
      <w:r w:rsidR="00290E98" w:rsidRPr="0027367D">
        <w:rPr>
          <w:szCs w:val="28"/>
        </w:rPr>
        <w:t>rawuje Dyrektor szkoły, który :</w:t>
      </w:r>
    </w:p>
    <w:p w:rsidR="00290E98" w:rsidRPr="0027367D" w:rsidRDefault="00290E98" w:rsidP="006714F1">
      <w:pPr>
        <w:numPr>
          <w:ilvl w:val="0"/>
          <w:numId w:val="195"/>
        </w:numPr>
        <w:jc w:val="both"/>
        <w:rPr>
          <w:szCs w:val="28"/>
        </w:rPr>
      </w:pPr>
      <w:r w:rsidRPr="0027367D">
        <w:rPr>
          <w:szCs w:val="28"/>
        </w:rPr>
        <w:t>zarządza skontrum zbiorów biblioteki zgodnie z polityką finansową szkoły, według programu komputerowego „Biblioteka Szkolna MOL Optivum”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5"/>
        </w:numPr>
        <w:jc w:val="both"/>
        <w:rPr>
          <w:szCs w:val="28"/>
        </w:rPr>
      </w:pPr>
      <w:r w:rsidRPr="0027367D">
        <w:rPr>
          <w:szCs w:val="28"/>
        </w:rPr>
        <w:t>zapewnia pomieszczenie, wyposażenie i wykwalifikowaną kadrę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5"/>
        </w:numPr>
        <w:jc w:val="both"/>
        <w:rPr>
          <w:szCs w:val="28"/>
        </w:rPr>
      </w:pPr>
      <w:r w:rsidRPr="0027367D">
        <w:rPr>
          <w:szCs w:val="28"/>
        </w:rPr>
        <w:t>zapewnia środki finansowe na działalność biblioteki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5"/>
        </w:numPr>
        <w:jc w:val="both"/>
        <w:rPr>
          <w:szCs w:val="28"/>
        </w:rPr>
      </w:pPr>
      <w:r w:rsidRPr="0027367D">
        <w:rPr>
          <w:szCs w:val="28"/>
        </w:rPr>
        <w:t>kontroluje stan ewidencji i opracowanie zbiorów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5"/>
        </w:numPr>
        <w:jc w:val="both"/>
        <w:rPr>
          <w:szCs w:val="28"/>
        </w:rPr>
      </w:pPr>
      <w:r w:rsidRPr="0027367D">
        <w:rPr>
          <w:szCs w:val="28"/>
        </w:rPr>
        <w:t>zarządza skontrum zbiorów biblioteki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5"/>
        </w:numPr>
        <w:jc w:val="both"/>
        <w:rPr>
          <w:szCs w:val="28"/>
        </w:rPr>
      </w:pPr>
      <w:r w:rsidRPr="0027367D">
        <w:rPr>
          <w:szCs w:val="28"/>
        </w:rPr>
        <w:t>odpowiada za protokolarne przekazanie zbiorów przy zmianie nauczyciela bibliotekarza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5"/>
        </w:numPr>
        <w:jc w:val="both"/>
        <w:rPr>
          <w:szCs w:val="28"/>
        </w:rPr>
      </w:pPr>
      <w:r w:rsidRPr="0027367D">
        <w:rPr>
          <w:szCs w:val="28"/>
        </w:rPr>
        <w:t>kontroluje współpracę grona pedagogicznego z biblioteką w wykorzystaniu zbiorów w pracy dydaktyczno-wychowawczej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5"/>
        </w:numPr>
        <w:jc w:val="both"/>
        <w:rPr>
          <w:szCs w:val="28"/>
        </w:rPr>
      </w:pPr>
      <w:r w:rsidRPr="0027367D">
        <w:rPr>
          <w:szCs w:val="28"/>
        </w:rPr>
        <w:lastRenderedPageBreak/>
        <w:t>hospituje i ocenia prace nauczycieli bibliotekarzy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pStyle w:val="Akapitzlist"/>
        <w:numPr>
          <w:ilvl w:val="0"/>
          <w:numId w:val="194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lokal:</w:t>
      </w:r>
    </w:p>
    <w:p w:rsidR="00C95E1E" w:rsidRPr="0027367D" w:rsidRDefault="00C95E1E" w:rsidP="006714F1">
      <w:pPr>
        <w:numPr>
          <w:ilvl w:val="0"/>
          <w:numId w:val="196"/>
        </w:numPr>
        <w:jc w:val="both"/>
        <w:rPr>
          <w:szCs w:val="28"/>
        </w:rPr>
      </w:pPr>
      <w:r w:rsidRPr="0027367D">
        <w:rPr>
          <w:szCs w:val="28"/>
        </w:rPr>
        <w:t>lokal biblioteki składa się z wypożyczalni, czytelni i zaplecza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6"/>
        </w:numPr>
        <w:jc w:val="both"/>
        <w:rPr>
          <w:szCs w:val="28"/>
        </w:rPr>
      </w:pPr>
      <w:r w:rsidRPr="0027367D">
        <w:rPr>
          <w:szCs w:val="28"/>
        </w:rPr>
        <w:t>wyposażenie biblioteki stanowią odpowiednie meble biblioteczne, urządzenia komputerowe, które umożliwiają funkcjonalne przechowywanie i udostępnianie zbiorów, realizację przypisanych bibliotece zadań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6"/>
        </w:numPr>
        <w:jc w:val="both"/>
        <w:rPr>
          <w:szCs w:val="28"/>
        </w:rPr>
      </w:pPr>
      <w:r w:rsidRPr="0027367D">
        <w:rPr>
          <w:szCs w:val="28"/>
        </w:rPr>
        <w:t>w czytelni są dwa stanowiska komputerowe z dostępem do Internetu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pStyle w:val="Akapitzlist"/>
        <w:numPr>
          <w:ilvl w:val="0"/>
          <w:numId w:val="194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pracownicy biblioteki:</w:t>
      </w:r>
    </w:p>
    <w:p w:rsidR="00C95E1E" w:rsidRPr="0027367D" w:rsidRDefault="00C95E1E" w:rsidP="006714F1">
      <w:pPr>
        <w:numPr>
          <w:ilvl w:val="0"/>
          <w:numId w:val="197"/>
        </w:numPr>
        <w:jc w:val="both"/>
        <w:rPr>
          <w:szCs w:val="28"/>
        </w:rPr>
      </w:pPr>
      <w:r w:rsidRPr="0027367D">
        <w:rPr>
          <w:szCs w:val="28"/>
        </w:rPr>
        <w:t xml:space="preserve">zadania nauczycieli bibliotekarzy wyszczególnione są w </w:t>
      </w:r>
      <w:r w:rsidR="00CB72B6" w:rsidRPr="0027367D">
        <w:rPr>
          <w:szCs w:val="28"/>
        </w:rPr>
        <w:t>ust. 3 - 4,</w:t>
      </w:r>
    </w:p>
    <w:p w:rsidR="00C95E1E" w:rsidRPr="0027367D" w:rsidRDefault="00C95E1E" w:rsidP="006714F1">
      <w:pPr>
        <w:numPr>
          <w:ilvl w:val="0"/>
          <w:numId w:val="197"/>
        </w:numPr>
        <w:jc w:val="both"/>
        <w:rPr>
          <w:szCs w:val="28"/>
        </w:rPr>
      </w:pPr>
      <w:r w:rsidRPr="0027367D">
        <w:rPr>
          <w:szCs w:val="28"/>
        </w:rPr>
        <w:t>zasady zatrudniania nauczycieli bibliotekarzy i ich kwalifikacje określają odrębne przepisy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pStyle w:val="Akapitzlist"/>
        <w:numPr>
          <w:ilvl w:val="0"/>
          <w:numId w:val="194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czas pracy nauczycieli bibliotekarzy:</w:t>
      </w:r>
    </w:p>
    <w:p w:rsidR="00C95E1E" w:rsidRPr="0027367D" w:rsidRDefault="00C95E1E" w:rsidP="006714F1">
      <w:pPr>
        <w:numPr>
          <w:ilvl w:val="0"/>
          <w:numId w:val="198"/>
        </w:numPr>
        <w:jc w:val="both"/>
        <w:rPr>
          <w:szCs w:val="28"/>
        </w:rPr>
      </w:pPr>
      <w:r w:rsidRPr="0027367D">
        <w:rPr>
          <w:szCs w:val="28"/>
        </w:rPr>
        <w:t>biblioteka udostępnia swoje zbiory w czasie trwania zajęć dydaktycznych zgodnie z organizacją roku szkolnego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8"/>
        </w:numPr>
        <w:jc w:val="both"/>
        <w:rPr>
          <w:szCs w:val="28"/>
        </w:rPr>
      </w:pPr>
      <w:r w:rsidRPr="0027367D">
        <w:rPr>
          <w:szCs w:val="28"/>
        </w:rPr>
        <w:t>czas otwarcia biblioteki ustalony jest w porozumieniu z Dyrekcją Liceum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8"/>
        </w:numPr>
        <w:jc w:val="both"/>
        <w:rPr>
          <w:szCs w:val="28"/>
        </w:rPr>
      </w:pPr>
      <w:r w:rsidRPr="0027367D">
        <w:rPr>
          <w:szCs w:val="28"/>
        </w:rPr>
        <w:t>okres udostępniania zostaje odpowiednio skrócony w czasie przeprowadzania w bibliotece skontrum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pStyle w:val="Akapitzlist"/>
        <w:numPr>
          <w:ilvl w:val="0"/>
          <w:numId w:val="194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finansowanie wydatków:</w:t>
      </w:r>
    </w:p>
    <w:p w:rsidR="00C95E1E" w:rsidRPr="0027367D" w:rsidRDefault="00C95E1E" w:rsidP="006714F1">
      <w:pPr>
        <w:numPr>
          <w:ilvl w:val="0"/>
          <w:numId w:val="199"/>
        </w:numPr>
        <w:jc w:val="both"/>
        <w:rPr>
          <w:szCs w:val="28"/>
        </w:rPr>
      </w:pPr>
      <w:r w:rsidRPr="0027367D">
        <w:rPr>
          <w:szCs w:val="28"/>
        </w:rPr>
        <w:t>z budżetu szkoły</w:t>
      </w:r>
      <w:r w:rsidR="00CB72B6" w:rsidRPr="0027367D">
        <w:rPr>
          <w:szCs w:val="28"/>
        </w:rPr>
        <w:t>,</w:t>
      </w:r>
    </w:p>
    <w:p w:rsidR="00C95E1E" w:rsidRPr="0027367D" w:rsidRDefault="00C95E1E" w:rsidP="006714F1">
      <w:pPr>
        <w:numPr>
          <w:ilvl w:val="0"/>
          <w:numId w:val="199"/>
        </w:numPr>
        <w:jc w:val="both"/>
        <w:rPr>
          <w:szCs w:val="28"/>
        </w:rPr>
      </w:pPr>
      <w:r w:rsidRPr="0027367D">
        <w:rPr>
          <w:szCs w:val="28"/>
        </w:rPr>
        <w:t>dotowane przez Radę Rodziców i innych ofiarodawców</w:t>
      </w:r>
      <w:r w:rsidR="00CB72B6" w:rsidRPr="0027367D">
        <w:rPr>
          <w:szCs w:val="28"/>
        </w:rPr>
        <w:t>,</w:t>
      </w:r>
    </w:p>
    <w:p w:rsidR="00C95E1E" w:rsidRPr="0027367D" w:rsidRDefault="00CB72B6" w:rsidP="006714F1">
      <w:pPr>
        <w:numPr>
          <w:ilvl w:val="0"/>
          <w:numId w:val="199"/>
        </w:numPr>
        <w:jc w:val="both"/>
        <w:rPr>
          <w:szCs w:val="28"/>
        </w:rPr>
      </w:pPr>
      <w:r w:rsidRPr="0027367D">
        <w:rPr>
          <w:szCs w:val="28"/>
        </w:rPr>
        <w:t>Liceum</w:t>
      </w:r>
      <w:r w:rsidR="00C95E1E" w:rsidRPr="0027367D">
        <w:rPr>
          <w:szCs w:val="28"/>
        </w:rPr>
        <w:t xml:space="preserve"> mo</w:t>
      </w:r>
      <w:r w:rsidRPr="0027367D">
        <w:rPr>
          <w:szCs w:val="28"/>
        </w:rPr>
        <w:t>że</w:t>
      </w:r>
      <w:r w:rsidR="00C95E1E" w:rsidRPr="0027367D">
        <w:rPr>
          <w:szCs w:val="28"/>
        </w:rPr>
        <w:t xml:space="preserve"> zdobywać środki z funduszy Rady Dzielnicy.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  <w:rPr>
          <w:szCs w:val="32"/>
        </w:rPr>
      </w:pPr>
      <w:r w:rsidRPr="0027367D">
        <w:rPr>
          <w:szCs w:val="32"/>
        </w:rPr>
        <w:t>3.</w:t>
      </w:r>
      <w:r w:rsidRPr="0027367D">
        <w:rPr>
          <w:szCs w:val="28"/>
        </w:rPr>
        <w:tab/>
      </w:r>
      <w:r w:rsidRPr="0027367D">
        <w:rPr>
          <w:szCs w:val="32"/>
        </w:rPr>
        <w:t xml:space="preserve">Zadania i obowiązki nauczyciela bibliotekarza – praca pedagogiczna: </w:t>
      </w:r>
    </w:p>
    <w:p w:rsidR="00C95E1E" w:rsidRPr="0027367D" w:rsidRDefault="00C95E1E" w:rsidP="006714F1">
      <w:pPr>
        <w:numPr>
          <w:ilvl w:val="0"/>
          <w:numId w:val="200"/>
        </w:numPr>
        <w:jc w:val="both"/>
        <w:rPr>
          <w:szCs w:val="28"/>
        </w:rPr>
      </w:pPr>
      <w:r w:rsidRPr="0027367D">
        <w:rPr>
          <w:szCs w:val="28"/>
        </w:rPr>
        <w:t>udostępnia zbiory w wypożyczalni, czytelni oraz do pracowni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0"/>
        </w:numPr>
        <w:jc w:val="both"/>
        <w:rPr>
          <w:szCs w:val="28"/>
        </w:rPr>
      </w:pPr>
      <w:r w:rsidRPr="0027367D">
        <w:rPr>
          <w:szCs w:val="28"/>
        </w:rPr>
        <w:t>prowadzi zajęcia z przysposobienia czytelniczego i informacyjnego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0"/>
        </w:numPr>
        <w:jc w:val="both"/>
        <w:rPr>
          <w:szCs w:val="28"/>
        </w:rPr>
      </w:pPr>
      <w:r w:rsidRPr="0027367D">
        <w:rPr>
          <w:szCs w:val="28"/>
        </w:rPr>
        <w:t>udziela porad przy wyborze lektur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0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rozwija zainteresowania czytelnicze</w:t>
      </w:r>
      <w:r w:rsidR="00CB72B6" w:rsidRPr="0027367D">
        <w:rPr>
          <w:szCs w:val="28"/>
        </w:rPr>
        <w:t>;</w:t>
      </w:r>
      <w:r w:rsidRPr="0027367D">
        <w:rPr>
          <w:szCs w:val="28"/>
        </w:rPr>
        <w:t xml:space="preserve"> </w:t>
      </w:r>
    </w:p>
    <w:p w:rsidR="00C95E1E" w:rsidRPr="0027367D" w:rsidRDefault="00C95E1E" w:rsidP="006714F1">
      <w:pPr>
        <w:numPr>
          <w:ilvl w:val="0"/>
          <w:numId w:val="200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udziela potrzebnych informacji bibliotecznych, bibliograficznych, rzeczowych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0"/>
        </w:numPr>
        <w:tabs>
          <w:tab w:val="left" w:pos="720"/>
          <w:tab w:val="left" w:pos="1418"/>
        </w:tabs>
        <w:jc w:val="both"/>
        <w:rPr>
          <w:szCs w:val="28"/>
        </w:rPr>
      </w:pPr>
      <w:r w:rsidRPr="0027367D">
        <w:rPr>
          <w:szCs w:val="28"/>
        </w:rPr>
        <w:t>informuje nauczycieli i wychowawców o poziomie czytelnictwa w klasach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0"/>
        </w:numPr>
        <w:tabs>
          <w:tab w:val="left" w:pos="720"/>
          <w:tab w:val="left" w:pos="1418"/>
        </w:tabs>
        <w:jc w:val="both"/>
        <w:rPr>
          <w:szCs w:val="28"/>
        </w:rPr>
      </w:pPr>
      <w:r w:rsidRPr="0027367D">
        <w:rPr>
          <w:szCs w:val="28"/>
        </w:rPr>
        <w:t>współpracuje z wychowawcami, nauczycielami przedmiotu, pedagogiem szkolnym w zakresie kształtowania właściwej struktury zbiorów (zakupy książek, prenumerata czasopism), w realizacji zadań dydaktyczno-wychowawczych szkoły, w przygotowaniu uczniów do samokształcenia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0"/>
        </w:numPr>
        <w:tabs>
          <w:tab w:val="left" w:pos="720"/>
          <w:tab w:val="left" w:pos="1418"/>
        </w:tabs>
        <w:jc w:val="both"/>
        <w:rPr>
          <w:szCs w:val="28"/>
        </w:rPr>
      </w:pPr>
      <w:r w:rsidRPr="0027367D">
        <w:rPr>
          <w:szCs w:val="28"/>
        </w:rPr>
        <w:t>prowadzi różnorodne formy upowszechniania czytelnictwa (wystawy, imprezy czytelnicze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0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współpracuje z innymi bibliotekami szkolnymi, pedagog</w:t>
      </w:r>
      <w:r w:rsidR="00CB72B6" w:rsidRPr="0027367D">
        <w:rPr>
          <w:szCs w:val="28"/>
        </w:rPr>
        <w:t>icznymi, ośrodkami kultury</w:t>
      </w:r>
      <w:r w:rsidRPr="0027367D">
        <w:rPr>
          <w:szCs w:val="28"/>
        </w:rPr>
        <w:t>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  <w:rPr>
          <w:szCs w:val="32"/>
        </w:rPr>
      </w:pPr>
      <w:r w:rsidRPr="0027367D">
        <w:rPr>
          <w:szCs w:val="32"/>
        </w:rPr>
        <w:t>4.</w:t>
      </w:r>
      <w:r w:rsidRPr="0027367D">
        <w:rPr>
          <w:szCs w:val="32"/>
        </w:rPr>
        <w:tab/>
        <w:t>Praca organizacyjno-techniczna: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gromadzi zbiory zgodnie z profilem programowym i potrzebami szkoły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prowadzi ewidencję zbiorów, zgodnie z obowiązującymi przepisami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opracowuje zbiory zgodnie z obowiązującymi przepisami i normami bibliograficznymi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przeprowadza selekcje zbiorów materiałów zbędnych i zniszczonych przy pomocy nauczycieli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prowadzi dokumentacje pracy biblioteki, ewidencję zbiorów (księgi inwentarzowe, rejestry ubytków, dowody wpływów i ubytków, karty akcesji czasopism)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uzgadnia przed końcem roku kalendarzowego dokumentacje księgowo-finansową, wartość wpływów i ubytków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organizuje warsztat informacyjny (katalogi elektroniczne, wydziela księgozbiór podręczny, zestawienia bibliograficzne)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tworzy bazę danych w programie komputerowym MOL-OPTIVUM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lastRenderedPageBreak/>
        <w:t>sporządza plan pracy oraz semestralne i roczne sprawozdania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przedkłada Dyrektorowi Szkoły projekt budżetu biblioteki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troszczy się o właściwą organizacje, wyposażenie i estetykę lokalu</w:t>
      </w:r>
      <w:r w:rsidR="00CB72B6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1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gazety codzienne przechowuje się w bibliotece przez rok, czasopisma naukowe, metodyczne, kulturalne i społeczne przez pięć lat.</w:t>
      </w:r>
    </w:p>
    <w:p w:rsidR="00C95E1E" w:rsidRPr="0027367D" w:rsidRDefault="00C95E1E" w:rsidP="00CB72B6">
      <w:pPr>
        <w:tabs>
          <w:tab w:val="left" w:pos="360"/>
        </w:tabs>
        <w:ind w:left="360" w:hanging="360"/>
        <w:jc w:val="both"/>
        <w:rPr>
          <w:szCs w:val="32"/>
        </w:rPr>
      </w:pPr>
      <w:r w:rsidRPr="0027367D">
        <w:rPr>
          <w:szCs w:val="32"/>
        </w:rPr>
        <w:t>5</w:t>
      </w:r>
      <w:r w:rsidR="00CB72B6" w:rsidRPr="0027367D">
        <w:rPr>
          <w:szCs w:val="32"/>
        </w:rPr>
        <w:t>.</w:t>
      </w:r>
      <w:r w:rsidR="00CB72B6" w:rsidRPr="0027367D">
        <w:rPr>
          <w:szCs w:val="32"/>
        </w:rPr>
        <w:tab/>
        <w:t>P</w:t>
      </w:r>
      <w:r w:rsidRPr="0027367D">
        <w:rPr>
          <w:szCs w:val="28"/>
        </w:rPr>
        <w:t>rawa i obowiązki czytelników reguluje wewnętrzny regulamin biblioteki.</w:t>
      </w:r>
    </w:p>
    <w:p w:rsidR="00C95E1E" w:rsidRPr="0027367D" w:rsidRDefault="00C95E1E">
      <w:pPr>
        <w:tabs>
          <w:tab w:val="left" w:pos="360"/>
        </w:tabs>
        <w:ind w:left="360" w:hanging="360"/>
        <w:jc w:val="both"/>
        <w:rPr>
          <w:szCs w:val="32"/>
        </w:rPr>
      </w:pPr>
      <w:r w:rsidRPr="0027367D">
        <w:rPr>
          <w:szCs w:val="32"/>
        </w:rPr>
        <w:t>6.</w:t>
      </w:r>
      <w:r w:rsidRPr="0027367D">
        <w:rPr>
          <w:szCs w:val="32"/>
        </w:rPr>
        <w:tab/>
        <w:t>Obowiązki nauczycieli i wychowawców:</w:t>
      </w:r>
    </w:p>
    <w:p w:rsidR="00C95E1E" w:rsidRPr="0027367D" w:rsidRDefault="00C95E1E" w:rsidP="006714F1">
      <w:pPr>
        <w:numPr>
          <w:ilvl w:val="0"/>
          <w:numId w:val="202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formułowanie wniosków i uwag dotyczących oceny i usprawnienia pracy biblioteki</w:t>
      </w:r>
      <w:r w:rsidR="002560AB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2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 xml:space="preserve">poznawanie zawartości zbiorów biblioteki dotyczących </w:t>
      </w:r>
      <w:r w:rsidR="002560AB" w:rsidRPr="0027367D">
        <w:rPr>
          <w:szCs w:val="28"/>
        </w:rPr>
        <w:t>prowadzonych</w:t>
      </w:r>
      <w:r w:rsidRPr="0027367D">
        <w:rPr>
          <w:szCs w:val="28"/>
        </w:rPr>
        <w:t xml:space="preserve"> </w:t>
      </w:r>
      <w:r w:rsidR="002560AB" w:rsidRPr="0027367D">
        <w:rPr>
          <w:szCs w:val="28"/>
        </w:rPr>
        <w:t>zajęć edukacyjnych;</w:t>
      </w:r>
    </w:p>
    <w:p w:rsidR="00C95E1E" w:rsidRPr="0027367D" w:rsidRDefault="00C95E1E" w:rsidP="006714F1">
      <w:pPr>
        <w:numPr>
          <w:ilvl w:val="0"/>
          <w:numId w:val="202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współpraca z nauczycielami bibliotekarzami w gromadzeniu i selekcji zbiorów</w:t>
      </w:r>
      <w:r w:rsidR="002560AB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2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współpraca z bibliotekarzami w rozbudzaniu potrzeb czytelniczych u uczniów</w:t>
      </w:r>
      <w:r w:rsidR="002560AB" w:rsidRPr="0027367D">
        <w:rPr>
          <w:szCs w:val="28"/>
        </w:rPr>
        <w:t>;</w:t>
      </w:r>
    </w:p>
    <w:p w:rsidR="00C95E1E" w:rsidRPr="0027367D" w:rsidRDefault="00C95E1E" w:rsidP="006714F1">
      <w:pPr>
        <w:numPr>
          <w:ilvl w:val="0"/>
          <w:numId w:val="202"/>
        </w:numPr>
        <w:tabs>
          <w:tab w:val="left" w:pos="720"/>
        </w:tabs>
        <w:jc w:val="both"/>
        <w:rPr>
          <w:szCs w:val="28"/>
        </w:rPr>
      </w:pPr>
      <w:r w:rsidRPr="0027367D">
        <w:rPr>
          <w:szCs w:val="28"/>
        </w:rPr>
        <w:t>przestrzegani</w:t>
      </w:r>
      <w:r w:rsidR="002560AB" w:rsidRPr="0027367D">
        <w:rPr>
          <w:szCs w:val="28"/>
        </w:rPr>
        <w:t>e</w:t>
      </w:r>
      <w:r w:rsidRPr="0027367D">
        <w:rPr>
          <w:szCs w:val="28"/>
        </w:rPr>
        <w:t xml:space="preserve"> regulaminu biblioteki.</w:t>
      </w:r>
    </w:p>
    <w:p w:rsidR="00C95E1E" w:rsidRPr="0027367D" w:rsidRDefault="00C95E1E">
      <w:pPr>
        <w:jc w:val="both"/>
        <w:rPr>
          <w:szCs w:val="32"/>
        </w:rPr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§63</w:t>
      </w:r>
    </w:p>
    <w:p w:rsidR="00C95E1E" w:rsidRPr="0027367D" w:rsidRDefault="00C95E1E" w:rsidP="006714F1">
      <w:pPr>
        <w:numPr>
          <w:ilvl w:val="0"/>
          <w:numId w:val="21"/>
        </w:numPr>
        <w:jc w:val="both"/>
      </w:pPr>
      <w:r w:rsidRPr="0027367D">
        <w:t>Rodzice (prawni opiekunowie) i nauczyciele współdziałają ze sobą w sprawach wychowania i kształcenia uczniów.</w:t>
      </w:r>
    </w:p>
    <w:p w:rsidR="00C95E1E" w:rsidRPr="0027367D" w:rsidRDefault="00C95E1E" w:rsidP="006714F1">
      <w:pPr>
        <w:numPr>
          <w:ilvl w:val="0"/>
          <w:numId w:val="21"/>
        </w:numPr>
        <w:jc w:val="both"/>
      </w:pPr>
      <w:r w:rsidRPr="0027367D">
        <w:t>Przewiduje się m.in. następujące formy współdziałania rodziców (prawnych opiekunów) z nauczycielami:</w:t>
      </w:r>
    </w:p>
    <w:p w:rsidR="00C95E1E" w:rsidRPr="0027367D" w:rsidRDefault="00C95E1E" w:rsidP="006714F1">
      <w:pPr>
        <w:pStyle w:val="Akapitzlist"/>
        <w:numPr>
          <w:ilvl w:val="0"/>
          <w:numId w:val="203"/>
        </w:numPr>
        <w:tabs>
          <w:tab w:val="left" w:pos="720"/>
        </w:tabs>
        <w:jc w:val="both"/>
      </w:pPr>
      <w:r w:rsidRPr="0027367D">
        <w:t>rozmowy indywidualne rodziców z wychowawcami, nauczycielami uczącymi ich dzieci, pedagogiem szkolnym, Dyrektorem szkoły i jego zastępcami</w:t>
      </w:r>
      <w:r w:rsidR="002560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203"/>
        </w:numPr>
        <w:tabs>
          <w:tab w:val="left" w:pos="720"/>
        </w:tabs>
        <w:jc w:val="both"/>
      </w:pPr>
      <w:r w:rsidRPr="0027367D">
        <w:t>zebrania rodziców (opiekunów prawnych) z wychowawcami i nauczycielami</w:t>
      </w:r>
      <w:r w:rsidR="002560AB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203"/>
        </w:numPr>
        <w:tabs>
          <w:tab w:val="left" w:pos="720"/>
        </w:tabs>
        <w:jc w:val="both"/>
      </w:pPr>
      <w:r w:rsidRPr="0027367D">
        <w:t>inne formy współpracy grupowej i indywidualnej wprowadzane w miarę potrzeb.</w:t>
      </w:r>
    </w:p>
    <w:p w:rsidR="00C95E1E" w:rsidRPr="0027367D" w:rsidRDefault="00C95E1E">
      <w:pPr>
        <w:tabs>
          <w:tab w:val="left" w:pos="720"/>
        </w:tabs>
        <w:jc w:val="both"/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§64</w:t>
      </w:r>
    </w:p>
    <w:p w:rsidR="00C95E1E" w:rsidRPr="0027367D" w:rsidRDefault="00C95E1E" w:rsidP="00AF1B83">
      <w:pPr>
        <w:jc w:val="both"/>
      </w:pPr>
      <w:r w:rsidRPr="0027367D">
        <w:t>Rodzice (prawni opiekunowie) ucznia mają prawo do:</w:t>
      </w:r>
    </w:p>
    <w:p w:rsidR="00C95E1E" w:rsidRPr="0027367D" w:rsidRDefault="00C95E1E" w:rsidP="006714F1">
      <w:pPr>
        <w:pStyle w:val="Akapitzlist"/>
        <w:numPr>
          <w:ilvl w:val="0"/>
          <w:numId w:val="204"/>
        </w:numPr>
        <w:tabs>
          <w:tab w:val="left" w:pos="720"/>
        </w:tabs>
        <w:jc w:val="both"/>
      </w:pPr>
      <w:r w:rsidRPr="0027367D">
        <w:t>znajomości statutu szkoły i innych dokumentów wewnątrzszkolnych regulujących jej funkcjonowanie</w:t>
      </w:r>
      <w:r w:rsidR="00AF1B8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204"/>
        </w:numPr>
        <w:tabs>
          <w:tab w:val="left" w:pos="720"/>
        </w:tabs>
        <w:jc w:val="both"/>
      </w:pPr>
      <w:r w:rsidRPr="0027367D">
        <w:t>znajomości zadań i zamierzeń dydaktyczno-wychowawczych danego oddziału i liceum</w:t>
      </w:r>
      <w:r w:rsidR="00AF1B8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204"/>
        </w:numPr>
        <w:tabs>
          <w:tab w:val="left" w:pos="720"/>
        </w:tabs>
        <w:jc w:val="both"/>
      </w:pPr>
      <w:r w:rsidRPr="0027367D">
        <w:t>znajomości przepisów dotyczących oceniania, klasyfikowania i promowania uczniów oraz przeprowadzania egzaminów</w:t>
      </w:r>
      <w:r w:rsidR="00AF1B83" w:rsidRPr="0027367D">
        <w:t>;</w:t>
      </w:r>
    </w:p>
    <w:p w:rsidR="00C95E1E" w:rsidRPr="0027367D" w:rsidRDefault="00C95E1E" w:rsidP="006714F1">
      <w:pPr>
        <w:pStyle w:val="Akapitzlist"/>
        <w:numPr>
          <w:ilvl w:val="0"/>
          <w:numId w:val="204"/>
        </w:numPr>
        <w:tabs>
          <w:tab w:val="left" w:pos="720"/>
        </w:tabs>
        <w:jc w:val="both"/>
      </w:pPr>
      <w:r w:rsidRPr="0027367D">
        <w:t>uzyskiwania porad i konsultacji na temat predyspozycji ucznia do dalszego kształcenia</w:t>
      </w:r>
      <w:r w:rsidR="00AF1B83" w:rsidRPr="0027367D">
        <w:t>;</w:t>
      </w:r>
    </w:p>
    <w:p w:rsidR="007B364A" w:rsidRPr="0027367D" w:rsidRDefault="00C95E1E" w:rsidP="006714F1">
      <w:pPr>
        <w:pStyle w:val="Akapitzlist"/>
        <w:numPr>
          <w:ilvl w:val="0"/>
          <w:numId w:val="204"/>
        </w:numPr>
        <w:tabs>
          <w:tab w:val="left" w:pos="720"/>
        </w:tabs>
        <w:jc w:val="both"/>
      </w:pPr>
      <w:r w:rsidRPr="0027367D">
        <w:t>w</w:t>
      </w:r>
      <w:r w:rsidR="007B364A" w:rsidRPr="0027367D">
        <w:t>yrażania i przekazywania organowi prowadzącemu i organowi</w:t>
      </w:r>
      <w:r w:rsidRPr="0027367D">
        <w:t xml:space="preserve"> nadzorując</w:t>
      </w:r>
      <w:r w:rsidR="007B364A" w:rsidRPr="0027367D">
        <w:t>emu</w:t>
      </w:r>
      <w:r w:rsidRPr="0027367D">
        <w:t xml:space="preserve"> szkołę opinii na temat pracy liceum</w:t>
      </w:r>
      <w:r w:rsidR="007B364A" w:rsidRPr="0027367D">
        <w:t>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tabs>
          <w:tab w:val="left" w:pos="720"/>
        </w:tabs>
        <w:jc w:val="both"/>
      </w:pPr>
      <w:r w:rsidRPr="0027367D">
        <w:t>informacji o postępach, trudnościach w nauce, zachowaniu oraz specjalnych uzdolnieniach swojego dziecka;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informacji o wymaganiach edukacyjnych niezbędnych do uzyskania poszczególnych śródrocznych i rocznych ocen klasyfikacyjnych z obowiązkowych i dodatkowych zajęć edukacyjnych, wynikających z realizowanego przez nauczyciela programu nauczania;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 xml:space="preserve">informacji o sposobach sprawdzania osiągnięć edukacyjnych uczniów; 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informacji o warunkach i trybie uzyskania wyższej niż przewidywana rocznej oceny klasyfikacyjnej z obowiązkowych i dodatkowych zajęć edukacyjnych;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wnioskowania o realizację przez ucznia indywidualnego programu lub toku nauki;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jawnych ocen swojego dziecka;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lastRenderedPageBreak/>
        <w:t>uzasadnienia ustalonych ocen przez nauczyciela;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udostępnienia sprawdzonych i ocenionych pisemnych prac kontrolnych oraz innej dokumentacji dotyczącej oceniania ucznia;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informowania o przewidywanych rocznych ocenach klasyfikacyjnych;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poinformowania przez wychowawcę klasy o warunkach i sposobie oraz kryteriach oceniania zachowania;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poinformowania przez wychowawcę klasy o warunkach i trybie uzyskania wyższej niż przewidywania roczna ocena klasyfikacyjnej zachowania;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uzgodnienia terminu egzaminu klasyfikacyjnego;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uzgodnienia terminu egzaminu klasyfikacyjnego oraz liczby zajęć edukacyjnych, z których uczeń spełniający obowiązek nauki poza szkołą może zdawać w ciągu jednego dnia;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obecności w charakterze obserwatorów w czasie egzaminu klasyfikacyjnego;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zgłoszenia zastrzeżeń do dyrektora Liceum, jeżeli uznają, że roczna ocena klasyfikacyjna z zajęć edukacyjnych lub roczna ocena klasyfikacyjna zachowania została ustalona niezgodnie z przepisami prawa dotyczącymi trybu ustalania tej oceny;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uzgodnienia terminu sprawdzianu przeprowadzanego w razie stwierdzenia, że roczna ocena klasyfikacyjna została ustalona niezgodnie z prawem;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uzyskania ze strony szkoły pomocy psychologiczno-pedagogicznej i wsparcia w rozwiązywaniu problemów wychowawczych dzieci;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wnioskowania o udzielenie różnych form pomocy psychologiczno-pedagogicznej lub wyrażenie zgody na objęcie ucznia pomocą;</w:t>
      </w:r>
    </w:p>
    <w:p w:rsidR="007B364A" w:rsidRPr="0027367D" w:rsidRDefault="007B364A" w:rsidP="006714F1">
      <w:pPr>
        <w:pStyle w:val="Akapitzlist"/>
        <w:numPr>
          <w:ilvl w:val="0"/>
          <w:numId w:val="204"/>
        </w:numPr>
        <w:jc w:val="both"/>
      </w:pPr>
      <w:r w:rsidRPr="0027367D">
        <w:t>otrzymania pomocy psychologiczno-pedagogicznej w szkole w formie porad oraz zajęć psychoedukacyjnych.</w:t>
      </w:r>
    </w:p>
    <w:p w:rsidR="007B364A" w:rsidRPr="0027367D" w:rsidRDefault="007B364A">
      <w:pPr>
        <w:jc w:val="both"/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§65</w:t>
      </w:r>
    </w:p>
    <w:p w:rsidR="00C95E1E" w:rsidRPr="0027367D" w:rsidRDefault="00C95E1E" w:rsidP="007B364A">
      <w:pPr>
        <w:jc w:val="both"/>
      </w:pPr>
      <w:r w:rsidRPr="0027367D">
        <w:t>Rodzice (prawni opiekunowie) uczniów uczęszczających do liceum powinni:</w:t>
      </w:r>
    </w:p>
    <w:p w:rsidR="00C95E1E" w:rsidRPr="0027367D" w:rsidRDefault="00C95E1E" w:rsidP="006714F1">
      <w:pPr>
        <w:numPr>
          <w:ilvl w:val="0"/>
          <w:numId w:val="205"/>
        </w:numPr>
        <w:jc w:val="both"/>
      </w:pPr>
      <w:r w:rsidRPr="0027367D">
        <w:t>zapewnić swoim dzieciom należyte warunki do nauki w domu</w:t>
      </w:r>
      <w:r w:rsidR="007B364A" w:rsidRPr="0027367D">
        <w:t>;</w:t>
      </w:r>
    </w:p>
    <w:p w:rsidR="00C95E1E" w:rsidRPr="0027367D" w:rsidRDefault="00C95E1E" w:rsidP="006714F1">
      <w:pPr>
        <w:numPr>
          <w:ilvl w:val="0"/>
          <w:numId w:val="205"/>
        </w:numPr>
        <w:jc w:val="both"/>
      </w:pPr>
      <w:r w:rsidRPr="0027367D">
        <w:t>dbać o zakup wskazanych przez nauczycieli podręczników i innych pomocy naukowych mających służyć indywidualnie ich dziecku</w:t>
      </w:r>
      <w:r w:rsidR="007B364A" w:rsidRPr="0027367D">
        <w:t>;</w:t>
      </w:r>
    </w:p>
    <w:p w:rsidR="00C95E1E" w:rsidRPr="0027367D" w:rsidRDefault="00C95E1E" w:rsidP="006714F1">
      <w:pPr>
        <w:numPr>
          <w:ilvl w:val="0"/>
          <w:numId w:val="205"/>
        </w:numPr>
        <w:jc w:val="both"/>
      </w:pPr>
      <w:r w:rsidRPr="0027367D">
        <w:t>dbać o regularne uczęszczanie ich dziecka do szkoły i kontrolować wykonywanie zadań domowych</w:t>
      </w:r>
      <w:r w:rsidR="007B364A" w:rsidRPr="0027367D">
        <w:t>;</w:t>
      </w:r>
    </w:p>
    <w:p w:rsidR="00C95E1E" w:rsidRPr="0027367D" w:rsidRDefault="00C95E1E" w:rsidP="006714F1">
      <w:pPr>
        <w:numPr>
          <w:ilvl w:val="0"/>
          <w:numId w:val="205"/>
        </w:numPr>
        <w:jc w:val="both"/>
      </w:pPr>
      <w:r w:rsidRPr="0027367D">
        <w:t>udzielać dziecku wszelkiej pomocy w realizacji obowiązków szkolnych</w:t>
      </w:r>
      <w:r w:rsidR="007B364A" w:rsidRPr="0027367D">
        <w:t>;</w:t>
      </w:r>
    </w:p>
    <w:p w:rsidR="00C95E1E" w:rsidRPr="0027367D" w:rsidRDefault="00C95E1E" w:rsidP="006714F1">
      <w:pPr>
        <w:numPr>
          <w:ilvl w:val="0"/>
          <w:numId w:val="205"/>
        </w:numPr>
        <w:jc w:val="both"/>
      </w:pPr>
      <w:r w:rsidRPr="0027367D">
        <w:t>uczestniczyć w ustalonych formach kontaktów rodziców (prawnych opiekunów) ze szkołą</w:t>
      </w:r>
      <w:r w:rsidR="007B364A" w:rsidRPr="0027367D">
        <w:t>;</w:t>
      </w:r>
    </w:p>
    <w:p w:rsidR="00C95E1E" w:rsidRPr="0027367D" w:rsidRDefault="00C95E1E" w:rsidP="006714F1">
      <w:pPr>
        <w:numPr>
          <w:ilvl w:val="0"/>
          <w:numId w:val="205"/>
        </w:numPr>
        <w:jc w:val="both"/>
      </w:pPr>
      <w:r w:rsidRPr="0027367D">
        <w:t>współuczestniczyć w organizowaniu wycieczek, obozów naukowych, imprez kulturalnych i innych organizowanych w liceum i poza nim</w:t>
      </w:r>
      <w:r w:rsidR="00AB74F0" w:rsidRPr="0027367D">
        <w:t>.</w:t>
      </w:r>
    </w:p>
    <w:p w:rsidR="00C95E1E" w:rsidRPr="0027367D" w:rsidRDefault="00C95E1E">
      <w:pPr>
        <w:pageBreakBefore/>
        <w:jc w:val="both"/>
      </w:pPr>
    </w:p>
    <w:p w:rsidR="00C95E1E" w:rsidRPr="0027367D" w:rsidRDefault="00C95E1E" w:rsidP="00606ACE">
      <w:pPr>
        <w:pStyle w:val="Rozdziawstatucie"/>
      </w:pPr>
      <w:bookmarkStart w:id="13" w:name="_Toc436241887"/>
      <w:r w:rsidRPr="0027367D">
        <w:t>Rozdział 10</w:t>
      </w:r>
      <w:r w:rsidR="00F11454" w:rsidRPr="0027367D">
        <w:br/>
      </w:r>
      <w:r w:rsidRPr="0027367D">
        <w:t>Tradycje i ceremoniał szkolny</w:t>
      </w:r>
      <w:bookmarkEnd w:id="13"/>
    </w:p>
    <w:p w:rsidR="00C95E1E" w:rsidRPr="0027367D" w:rsidRDefault="00C95E1E">
      <w:pPr>
        <w:jc w:val="center"/>
        <w:rPr>
          <w:b/>
          <w:u w:val="single"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§66</w:t>
      </w:r>
    </w:p>
    <w:p w:rsidR="00C95E1E" w:rsidRPr="0027367D" w:rsidRDefault="00C95E1E" w:rsidP="00AB74F0">
      <w:pPr>
        <w:pStyle w:val="Tekstpodstawowy21"/>
      </w:pPr>
      <w:r w:rsidRPr="0027367D">
        <w:t>Do najważniejszych elementów tradycji i ceremoniału należą:</w:t>
      </w: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Sztandar Szkoły.</w:t>
      </w: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Hymn Szkoły:</w:t>
      </w:r>
    </w:p>
    <w:p w:rsidR="00C95E1E" w:rsidRPr="0027367D" w:rsidRDefault="00C95E1E" w:rsidP="006714F1">
      <w:pPr>
        <w:numPr>
          <w:ilvl w:val="0"/>
          <w:numId w:val="207"/>
        </w:numPr>
        <w:jc w:val="both"/>
      </w:pPr>
      <w:r w:rsidRPr="0027367D">
        <w:t>tekst hymnu opracował w 1987 roku nauczyciel III Liceum Ogólnokształcącego mgr Jan Kamiński,</w:t>
      </w:r>
    </w:p>
    <w:p w:rsidR="00C95E1E" w:rsidRPr="0027367D" w:rsidRDefault="00C95E1E" w:rsidP="006714F1">
      <w:pPr>
        <w:numPr>
          <w:ilvl w:val="0"/>
          <w:numId w:val="207"/>
        </w:numPr>
        <w:jc w:val="both"/>
      </w:pPr>
      <w:r w:rsidRPr="0027367D">
        <w:t>muzykę do hymnu skomponował nauczyciel Średniej Szkoły Muzycznej mgr Krzysztof Kumplowski,</w:t>
      </w:r>
    </w:p>
    <w:p w:rsidR="00C95E1E" w:rsidRPr="0027367D" w:rsidRDefault="00C95E1E" w:rsidP="006714F1">
      <w:pPr>
        <w:numPr>
          <w:ilvl w:val="0"/>
          <w:numId w:val="207"/>
        </w:numPr>
        <w:jc w:val="both"/>
      </w:pPr>
      <w:r w:rsidRPr="0027367D">
        <w:t>słowa hymnu brzmią:</w:t>
      </w:r>
    </w:p>
    <w:p w:rsidR="00C95E1E" w:rsidRPr="0027367D" w:rsidRDefault="00C95E1E">
      <w:pPr>
        <w:tabs>
          <w:tab w:val="left" w:pos="720"/>
        </w:tabs>
        <w:ind w:left="360"/>
        <w:jc w:val="both"/>
      </w:pPr>
    </w:p>
    <w:p w:rsidR="00C95E1E" w:rsidRPr="0027367D" w:rsidRDefault="00C95E1E">
      <w:pPr>
        <w:ind w:left="1135" w:firstLine="283"/>
      </w:pPr>
      <w:r w:rsidRPr="0027367D">
        <w:t xml:space="preserve">Służmy poczciwej sławie, </w:t>
      </w:r>
    </w:p>
    <w:p w:rsidR="00C95E1E" w:rsidRPr="0027367D" w:rsidRDefault="00C95E1E">
      <w:pPr>
        <w:ind w:left="852" w:firstLine="566"/>
      </w:pPr>
      <w:r w:rsidRPr="0027367D">
        <w:t>A jako kto może,</w:t>
      </w:r>
    </w:p>
    <w:p w:rsidR="00C95E1E" w:rsidRPr="0027367D" w:rsidRDefault="00C95E1E">
      <w:pPr>
        <w:ind w:left="1135" w:firstLine="283"/>
      </w:pPr>
      <w:r w:rsidRPr="0027367D">
        <w:t xml:space="preserve">Niech sam ku pożytku </w:t>
      </w:r>
    </w:p>
    <w:p w:rsidR="00C95E1E" w:rsidRPr="0027367D" w:rsidRDefault="00C95E1E">
      <w:pPr>
        <w:ind w:left="852" w:firstLine="566"/>
      </w:pPr>
      <w:r w:rsidRPr="0027367D">
        <w:t>Dobra wspólnego pomoże.</w:t>
      </w:r>
    </w:p>
    <w:p w:rsidR="00C95E1E" w:rsidRPr="0027367D" w:rsidRDefault="00C95E1E">
      <w:pPr>
        <w:ind w:left="426" w:hanging="426"/>
      </w:pPr>
    </w:p>
    <w:p w:rsidR="00C95E1E" w:rsidRPr="0027367D" w:rsidRDefault="00C95E1E">
      <w:pPr>
        <w:ind w:left="569" w:firstLine="283"/>
      </w:pPr>
      <w:r w:rsidRPr="0027367D">
        <w:t>Szczęśliwy człowiek prawdziwie,</w:t>
      </w:r>
    </w:p>
    <w:p w:rsidR="00C95E1E" w:rsidRPr="0027367D" w:rsidRDefault="00C95E1E">
      <w:pPr>
        <w:ind w:left="569" w:firstLine="283"/>
      </w:pPr>
      <w:r w:rsidRPr="0027367D">
        <w:t>Kto ufa rozumowi i cnocie.</w:t>
      </w:r>
    </w:p>
    <w:p w:rsidR="00C95E1E" w:rsidRPr="0027367D" w:rsidRDefault="00C95E1E">
      <w:pPr>
        <w:ind w:left="569" w:firstLine="283"/>
      </w:pPr>
      <w:r w:rsidRPr="0027367D">
        <w:t>Przeto chciejmy mieć przed się</w:t>
      </w:r>
    </w:p>
    <w:p w:rsidR="00C95E1E" w:rsidRPr="0027367D" w:rsidRDefault="00C95E1E">
      <w:pPr>
        <w:ind w:left="569" w:firstLine="283"/>
      </w:pPr>
      <w:r w:rsidRPr="0027367D">
        <w:t>Myśli godne siebie,</w:t>
      </w:r>
    </w:p>
    <w:p w:rsidR="00C95E1E" w:rsidRPr="0027367D" w:rsidRDefault="00C95E1E">
      <w:pPr>
        <w:ind w:left="569" w:firstLine="283"/>
      </w:pPr>
      <w:r w:rsidRPr="0027367D">
        <w:t>Myśli ważne na ziemi,</w:t>
      </w:r>
    </w:p>
    <w:p w:rsidR="00C95E1E" w:rsidRPr="0027367D" w:rsidRDefault="00C95E1E">
      <w:pPr>
        <w:ind w:left="569" w:firstLine="283"/>
      </w:pPr>
      <w:r w:rsidRPr="0027367D">
        <w:t>Myśli ważne w niebie.</w:t>
      </w:r>
    </w:p>
    <w:p w:rsidR="00C95E1E" w:rsidRPr="0027367D" w:rsidRDefault="00C95E1E">
      <w:pPr>
        <w:ind w:left="426" w:hanging="426"/>
      </w:pPr>
    </w:p>
    <w:p w:rsidR="00C95E1E" w:rsidRPr="0027367D" w:rsidRDefault="00C95E1E">
      <w:pPr>
        <w:ind w:left="1135" w:firstLine="283"/>
      </w:pPr>
      <w:r w:rsidRPr="0027367D">
        <w:t>Służmy poczciwej sławie,</w:t>
      </w:r>
    </w:p>
    <w:p w:rsidR="00C95E1E" w:rsidRPr="0027367D" w:rsidRDefault="00C95E1E">
      <w:pPr>
        <w:ind w:left="852" w:firstLine="566"/>
      </w:pPr>
      <w:r w:rsidRPr="0027367D">
        <w:t xml:space="preserve">A jako kto może, </w:t>
      </w:r>
    </w:p>
    <w:p w:rsidR="00C95E1E" w:rsidRPr="0027367D" w:rsidRDefault="00C95E1E">
      <w:pPr>
        <w:ind w:left="1135" w:firstLine="283"/>
      </w:pPr>
      <w:r w:rsidRPr="0027367D">
        <w:t xml:space="preserve">Niechaj ma na pieczy </w:t>
      </w:r>
    </w:p>
    <w:p w:rsidR="00C95E1E" w:rsidRPr="0027367D" w:rsidRDefault="00C95E1E">
      <w:pPr>
        <w:ind w:left="709" w:firstLine="709"/>
        <w:jc w:val="both"/>
      </w:pPr>
      <w:r w:rsidRPr="0027367D">
        <w:t>Dobro Pospolitej Rzeczy.</w:t>
      </w:r>
    </w:p>
    <w:p w:rsidR="00C95E1E" w:rsidRPr="0027367D" w:rsidRDefault="00C95E1E">
      <w:pPr>
        <w:jc w:val="both"/>
      </w:pP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Ślubowanie uczniów klas pierwszych.</w:t>
      </w:r>
      <w:r w:rsidR="00AB74F0" w:rsidRPr="0027367D">
        <w:t xml:space="preserve"> </w:t>
      </w:r>
      <w:r w:rsidRPr="0027367D">
        <w:t>Tekst ślubowania brzmi:</w:t>
      </w:r>
    </w:p>
    <w:p w:rsidR="00C95E1E" w:rsidRPr="0027367D" w:rsidRDefault="00C95E1E">
      <w:pPr>
        <w:ind w:left="360"/>
        <w:jc w:val="both"/>
      </w:pPr>
    </w:p>
    <w:p w:rsidR="00C95E1E" w:rsidRPr="0027367D" w:rsidRDefault="00C95E1E">
      <w:pPr>
        <w:ind w:left="426" w:firstLine="283"/>
      </w:pPr>
      <w:r w:rsidRPr="0027367D">
        <w:t>Tobie Ojczyzno,</w:t>
      </w:r>
    </w:p>
    <w:p w:rsidR="00C95E1E" w:rsidRPr="0027367D" w:rsidRDefault="00C95E1E">
      <w:pPr>
        <w:ind w:left="426"/>
      </w:pPr>
      <w:r w:rsidRPr="0027367D">
        <w:t xml:space="preserve">która wyrosłaś z marzeń wielu pokoleń, z pracy naszych ojców i matek, </w:t>
      </w:r>
    </w:p>
    <w:p w:rsidR="00C95E1E" w:rsidRPr="0027367D" w:rsidRDefault="00C95E1E">
      <w:pPr>
        <w:ind w:left="426"/>
      </w:pPr>
      <w:r w:rsidRPr="0027367D">
        <w:t>z krwi i cierpień Twojego narodu, na sztandar naszej szkoły ślubujemy dzisiaj:</w:t>
      </w:r>
    </w:p>
    <w:p w:rsidR="00C95E1E" w:rsidRPr="0027367D" w:rsidRDefault="00C95E1E">
      <w:pPr>
        <w:ind w:left="426"/>
      </w:pPr>
      <w:r w:rsidRPr="0027367D">
        <w:t>- być wiernym wskazaniom naszego patrona Jana Kochanowskiego</w:t>
      </w:r>
    </w:p>
    <w:p w:rsidR="00C95E1E" w:rsidRPr="0027367D" w:rsidRDefault="00C95E1E">
      <w:pPr>
        <w:ind w:left="426"/>
      </w:pPr>
      <w:r w:rsidRPr="0027367D">
        <w:t>- dbać o godność ucznia i honor szkoły</w:t>
      </w:r>
    </w:p>
    <w:p w:rsidR="00C95E1E" w:rsidRPr="0027367D" w:rsidRDefault="00C95E1E">
      <w:pPr>
        <w:ind w:left="426"/>
      </w:pPr>
      <w:r w:rsidRPr="0027367D">
        <w:t>- postępować zgodnie z jej humanistyczną tradycją</w:t>
      </w:r>
    </w:p>
    <w:p w:rsidR="00C95E1E" w:rsidRPr="0027367D" w:rsidRDefault="00C95E1E">
      <w:pPr>
        <w:ind w:left="426"/>
      </w:pPr>
      <w:r w:rsidRPr="0027367D">
        <w:t>- wytrwałą nauką wzbogacać umysły i serca tak, by nic, co ludzkie, nie było nam obce</w:t>
      </w:r>
    </w:p>
    <w:p w:rsidR="00C95E1E" w:rsidRPr="0027367D" w:rsidRDefault="00C95E1E">
      <w:pPr>
        <w:ind w:left="426"/>
      </w:pPr>
      <w:r w:rsidRPr="0027367D">
        <w:t>- poszukiwać zawsze dobra, piękna i prawdy</w:t>
      </w:r>
    </w:p>
    <w:p w:rsidR="00C95E1E" w:rsidRPr="0027367D" w:rsidRDefault="00C95E1E">
      <w:pPr>
        <w:tabs>
          <w:tab w:val="left" w:pos="8385"/>
        </w:tabs>
        <w:ind w:left="852" w:hanging="426"/>
      </w:pPr>
      <w:r w:rsidRPr="0027367D">
        <w:t>- przestrzegać zasad kodeksu ucznia</w:t>
      </w:r>
    </w:p>
    <w:p w:rsidR="00C95E1E" w:rsidRPr="0027367D" w:rsidRDefault="00C95E1E">
      <w:pPr>
        <w:ind w:left="852" w:hanging="426"/>
      </w:pPr>
      <w:r w:rsidRPr="0027367D">
        <w:t xml:space="preserve">- nasz zapał i wysiłek, nasze marzenia, wiedzę  i życie oddać Tobie Ojczyzno- </w:t>
      </w:r>
    </w:p>
    <w:p w:rsidR="00C95E1E" w:rsidRPr="0027367D" w:rsidRDefault="00C95E1E">
      <w:pPr>
        <w:tabs>
          <w:tab w:val="left" w:pos="3600"/>
        </w:tabs>
        <w:jc w:val="both"/>
      </w:pPr>
      <w:r w:rsidRPr="0027367D">
        <w:tab/>
        <w:t xml:space="preserve"> ślubujemy !</w:t>
      </w: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Przyrzeczenie abiturientów.</w:t>
      </w:r>
      <w:r w:rsidR="00AB74F0" w:rsidRPr="0027367D">
        <w:t xml:space="preserve"> </w:t>
      </w:r>
      <w:r w:rsidRPr="0027367D">
        <w:t>Tekst przyrzeczenia brzmi:</w:t>
      </w:r>
    </w:p>
    <w:p w:rsidR="00C95E1E" w:rsidRPr="0027367D" w:rsidRDefault="00C95E1E">
      <w:pPr>
        <w:jc w:val="both"/>
      </w:pPr>
    </w:p>
    <w:p w:rsidR="00C95E1E" w:rsidRPr="0027367D" w:rsidRDefault="00C95E1E">
      <w:pPr>
        <w:ind w:left="360"/>
      </w:pPr>
      <w:r w:rsidRPr="0027367D">
        <w:t xml:space="preserve">Żegnamy dziś sztandar szkoły oraz wszystkich </w:t>
      </w:r>
    </w:p>
    <w:p w:rsidR="00C95E1E" w:rsidRPr="0027367D" w:rsidRDefault="00C95E1E">
      <w:pPr>
        <w:ind w:left="360"/>
      </w:pPr>
      <w:r w:rsidRPr="0027367D">
        <w:lastRenderedPageBreak/>
        <w:t xml:space="preserve">i wszystko, co się ze szkołą wiąże </w:t>
      </w:r>
    </w:p>
    <w:p w:rsidR="00C95E1E" w:rsidRPr="0027367D" w:rsidRDefault="00C95E1E">
      <w:pPr>
        <w:ind w:left="360"/>
      </w:pPr>
      <w:r w:rsidRPr="0027367D">
        <w:t xml:space="preserve">świadomi 100 - letniej bogatej tradycji szkoły, </w:t>
      </w:r>
    </w:p>
    <w:p w:rsidR="00C95E1E" w:rsidRPr="0027367D" w:rsidRDefault="00C95E1E">
      <w:pPr>
        <w:ind w:left="360"/>
      </w:pPr>
      <w:r w:rsidRPr="0027367D">
        <w:t xml:space="preserve">pragniemy złożyć przyrzeczenie, </w:t>
      </w:r>
    </w:p>
    <w:p w:rsidR="00C95E1E" w:rsidRPr="0027367D" w:rsidRDefault="00C95E1E">
      <w:pPr>
        <w:ind w:left="360"/>
      </w:pPr>
      <w:r w:rsidRPr="0027367D">
        <w:t>że motywem każdego działania będą dla nas następujące treści :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  <w:t xml:space="preserve">- Imię naszej Szkoły szanować, 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  <w:t>pamięć o Niej zachować oraz pomnażać Jej dorobek i tradycje.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  <w:t>- Przyrzekamy !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  <w:t>- Patrona szkoły zasługi dla Ojczyzny propagować i wzorce naśladować.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  <w:t>- Przyrzekamy !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  <w:t xml:space="preserve">- Słowa J. Kochanowskiego : </w:t>
      </w:r>
      <w:r w:rsidRPr="0027367D">
        <w:tab/>
        <w:t xml:space="preserve">„Służmy poczciwej sławie, 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  <w:t xml:space="preserve">A jako kto może, 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  <w:t xml:space="preserve">Niech ku pożytku 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  <w:t xml:space="preserve">Dobra spólnego pomoże.” 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  <w:t xml:space="preserve">- przyjąć za motyw naszego działania. 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  <w:t>- Przyrzekamy !</w:t>
      </w:r>
    </w:p>
    <w:p w:rsidR="00C95E1E" w:rsidRPr="0027367D" w:rsidRDefault="00C95E1E">
      <w:pPr>
        <w:ind w:left="360"/>
      </w:pPr>
      <w:r w:rsidRPr="0027367D">
        <w:t xml:space="preserve">Pomnażać wiedzę zdobytą w szkole, </w:t>
      </w:r>
    </w:p>
    <w:p w:rsidR="00C95E1E" w:rsidRPr="0027367D" w:rsidRDefault="00C95E1E">
      <w:pPr>
        <w:ind w:left="360"/>
      </w:pPr>
      <w:r w:rsidRPr="0027367D">
        <w:t>czerpiąc ją ze wszystkich dostępnych źródeł na pożytek własny i pożytek kraju.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  <w:t>-Przyrzekamy !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  <w:t>-W myśl słów hymnu naszej Szkoły „Służyć poczciwej sławie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  <w:t xml:space="preserve">oraz mieć na pieczy 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  <w:t>dobro Pospolitej Rzeczy”.</w:t>
      </w:r>
    </w:p>
    <w:p w:rsidR="00C95E1E" w:rsidRPr="0027367D" w:rsidRDefault="00C95E1E">
      <w:pPr>
        <w:ind w:left="360"/>
      </w:pP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</w:r>
      <w:r w:rsidRPr="0027367D">
        <w:tab/>
        <w:t xml:space="preserve"> - Przyrzekamy !</w:t>
      </w:r>
    </w:p>
    <w:p w:rsidR="00C95E1E" w:rsidRPr="0027367D" w:rsidRDefault="00C95E1E">
      <w:pPr>
        <w:ind w:left="426" w:hanging="426"/>
      </w:pPr>
    </w:p>
    <w:p w:rsidR="00C95E1E" w:rsidRPr="0027367D" w:rsidRDefault="00C95E1E" w:rsidP="006714F1">
      <w:pPr>
        <w:pStyle w:val="Tekstpodstawowywcity21"/>
        <w:numPr>
          <w:ilvl w:val="0"/>
          <w:numId w:val="206"/>
        </w:numPr>
        <w:tabs>
          <w:tab w:val="clear" w:pos="284"/>
        </w:tabs>
      </w:pPr>
      <w:r w:rsidRPr="0027367D">
        <w:t>Dzień Patrona Szkoły.</w:t>
      </w: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Wigilia szkolna i wigilie klasowe.</w:t>
      </w: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Opłatek dla emerytów.</w:t>
      </w: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Akcje charytatywne.</w:t>
      </w: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Medal pamiątkowy Liceum.</w:t>
      </w: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Złota Księga.</w:t>
      </w: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Kronika Liceum.</w:t>
      </w:r>
    </w:p>
    <w:p w:rsidR="00C95E1E" w:rsidRPr="0027367D" w:rsidRDefault="00C95E1E" w:rsidP="006714F1">
      <w:pPr>
        <w:numPr>
          <w:ilvl w:val="0"/>
          <w:numId w:val="206"/>
        </w:numPr>
        <w:jc w:val="both"/>
      </w:pPr>
      <w:r w:rsidRPr="0027367D">
        <w:t>W liceum znajduje się Izba Tradycji, w której przechowuje się dokumenty historii szkoły, sztandary, zdjęcia pamiątkowe, puchary, najważniejsze nagrody i dyplomy oraz odznaczenia szkoły.</w:t>
      </w:r>
    </w:p>
    <w:p w:rsidR="00FA1737" w:rsidRPr="0027367D" w:rsidRDefault="00FA1737" w:rsidP="00FA1737">
      <w:pPr>
        <w:jc w:val="both"/>
      </w:pPr>
    </w:p>
    <w:p w:rsidR="00FA1737" w:rsidRPr="0027367D" w:rsidRDefault="00FA1737" w:rsidP="00FA1737">
      <w:pPr>
        <w:jc w:val="both"/>
      </w:pPr>
    </w:p>
    <w:p w:rsidR="00FA1737" w:rsidRPr="0027367D" w:rsidRDefault="00FA1737" w:rsidP="00FA1737">
      <w:pPr>
        <w:jc w:val="both"/>
      </w:pPr>
    </w:p>
    <w:p w:rsidR="00C95E1E" w:rsidRPr="0027367D" w:rsidRDefault="00C95E1E" w:rsidP="00606ACE">
      <w:pPr>
        <w:pStyle w:val="Rozdziawstatucie"/>
      </w:pPr>
      <w:bookmarkStart w:id="14" w:name="_Toc436241888"/>
      <w:r w:rsidRPr="0027367D">
        <w:t>Rozdział 11</w:t>
      </w:r>
      <w:r w:rsidR="00F11454" w:rsidRPr="0027367D">
        <w:br/>
      </w:r>
      <w:r w:rsidRPr="0027367D">
        <w:t>Postanowienia końcowe</w:t>
      </w:r>
      <w:bookmarkEnd w:id="14"/>
    </w:p>
    <w:p w:rsidR="00C95E1E" w:rsidRPr="0027367D" w:rsidRDefault="00C95E1E">
      <w:pPr>
        <w:jc w:val="center"/>
        <w:rPr>
          <w:b/>
          <w:u w:val="single"/>
        </w:rPr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§67</w:t>
      </w:r>
    </w:p>
    <w:p w:rsidR="00C95E1E" w:rsidRPr="0027367D" w:rsidRDefault="00C95E1E" w:rsidP="006714F1">
      <w:pPr>
        <w:numPr>
          <w:ilvl w:val="0"/>
          <w:numId w:val="6"/>
        </w:numPr>
        <w:jc w:val="both"/>
      </w:pPr>
      <w:r w:rsidRPr="0027367D">
        <w:t>Szkoła używa pieczęci i stempli o wzorze i treści ustalonej odrębnymi przepisami.</w:t>
      </w:r>
    </w:p>
    <w:p w:rsidR="00C95E1E" w:rsidRPr="0027367D" w:rsidRDefault="00C95E1E" w:rsidP="006714F1">
      <w:pPr>
        <w:numPr>
          <w:ilvl w:val="0"/>
          <w:numId w:val="6"/>
        </w:numPr>
        <w:jc w:val="both"/>
      </w:pPr>
      <w:r w:rsidRPr="0027367D">
        <w:t>Szkoła używa piecz</w:t>
      </w:r>
      <w:r w:rsidR="00AB74F0" w:rsidRPr="0027367D">
        <w:t>ęci</w:t>
      </w:r>
      <w:r w:rsidRPr="0027367D">
        <w:t>:</w:t>
      </w:r>
    </w:p>
    <w:p w:rsidR="00C95E1E" w:rsidRPr="0027367D" w:rsidRDefault="00C95E1E">
      <w:pPr>
        <w:tabs>
          <w:tab w:val="left" w:pos="720"/>
        </w:tabs>
        <w:ind w:left="720" w:hanging="360"/>
        <w:jc w:val="both"/>
      </w:pPr>
      <w:r w:rsidRPr="0027367D">
        <w:tab/>
        <w:t>III Liceum Ogólnokształcące</w:t>
      </w:r>
    </w:p>
    <w:p w:rsidR="00C95E1E" w:rsidRPr="0027367D" w:rsidRDefault="00C95E1E">
      <w:pPr>
        <w:ind w:left="720"/>
        <w:jc w:val="both"/>
      </w:pPr>
      <w:r w:rsidRPr="0027367D">
        <w:t>im. Jana Kochanowskiego</w:t>
      </w:r>
    </w:p>
    <w:p w:rsidR="00C95E1E" w:rsidRPr="0027367D" w:rsidRDefault="00AB74F0" w:rsidP="00AB74F0">
      <w:pPr>
        <w:ind w:left="720"/>
      </w:pPr>
      <w:r w:rsidRPr="0027367D">
        <w:t>31-818 Kraków, os. Wysokie 6</w:t>
      </w:r>
      <w:r w:rsidRPr="0027367D">
        <w:br/>
        <w:t>tel. 12 648 42 76</w:t>
      </w:r>
    </w:p>
    <w:p w:rsidR="00C95E1E" w:rsidRPr="0027367D" w:rsidRDefault="00C95E1E" w:rsidP="006714F1">
      <w:pPr>
        <w:numPr>
          <w:ilvl w:val="0"/>
          <w:numId w:val="6"/>
        </w:numPr>
        <w:jc w:val="both"/>
      </w:pPr>
      <w:r w:rsidRPr="0027367D">
        <w:lastRenderedPageBreak/>
        <w:t>Liceum prowadzi i przechowuj</w:t>
      </w:r>
      <w:r w:rsidR="00AB74F0" w:rsidRPr="0027367D">
        <w:t>e wymaganą prawem dokumentację zgodnie z odrębnymi przepisami</w:t>
      </w:r>
      <w:r w:rsidRPr="0027367D">
        <w:t>, która jest podstawą do wydawania świadectw i ich duplikatów.</w:t>
      </w:r>
    </w:p>
    <w:p w:rsidR="00C95E1E" w:rsidRPr="0027367D" w:rsidRDefault="00C95E1E" w:rsidP="006714F1">
      <w:pPr>
        <w:numPr>
          <w:ilvl w:val="0"/>
          <w:numId w:val="6"/>
        </w:numPr>
        <w:jc w:val="both"/>
      </w:pPr>
      <w:r w:rsidRPr="0027367D">
        <w:t>Szkoła jest jednostką budżetową. Zasady gospodarki finansowej szkoły określają odrębne przepisy.</w:t>
      </w:r>
    </w:p>
    <w:p w:rsidR="00C95E1E" w:rsidRPr="0027367D" w:rsidRDefault="00C95E1E" w:rsidP="006714F1">
      <w:pPr>
        <w:numPr>
          <w:ilvl w:val="0"/>
          <w:numId w:val="6"/>
        </w:numPr>
        <w:jc w:val="both"/>
      </w:pPr>
      <w:r w:rsidRPr="0027367D">
        <w:t>Szkoła może tworzyć środki specjalne na zasadach określonych w odrębnych przepisach. Plan finansowy środków specjalnych zatwierdza Dyrektor.</w:t>
      </w:r>
    </w:p>
    <w:p w:rsidR="00C95E1E" w:rsidRPr="0027367D" w:rsidRDefault="00C95E1E" w:rsidP="006714F1">
      <w:pPr>
        <w:numPr>
          <w:ilvl w:val="0"/>
          <w:numId w:val="6"/>
        </w:numPr>
        <w:jc w:val="both"/>
      </w:pPr>
      <w:r w:rsidRPr="0027367D">
        <w:t>Wszelkie zbiórki pieniężne lub rzeczowe, a także akcje organizowane na terenie szkoły mogą być przeprowadzane jedynie za zgodą Dyrektora szkoły.</w:t>
      </w:r>
    </w:p>
    <w:p w:rsidR="00C95E1E" w:rsidRPr="0027367D" w:rsidRDefault="00C95E1E">
      <w:pPr>
        <w:jc w:val="both"/>
      </w:pPr>
    </w:p>
    <w:p w:rsidR="00C95E1E" w:rsidRPr="0027367D" w:rsidRDefault="00C95E1E">
      <w:pPr>
        <w:jc w:val="both"/>
      </w:pPr>
    </w:p>
    <w:p w:rsidR="00C95E1E" w:rsidRPr="0027367D" w:rsidRDefault="00C95E1E">
      <w:pPr>
        <w:jc w:val="center"/>
        <w:rPr>
          <w:b/>
        </w:rPr>
      </w:pPr>
      <w:r w:rsidRPr="0027367D">
        <w:rPr>
          <w:b/>
        </w:rPr>
        <w:t>§68</w:t>
      </w:r>
    </w:p>
    <w:p w:rsidR="00DF0A30" w:rsidRPr="0027367D" w:rsidRDefault="00215B00" w:rsidP="00215B00">
      <w:pPr>
        <w:jc w:val="center"/>
      </w:pPr>
      <w:r w:rsidRPr="0027367D">
        <w:t>(uchylony).</w:t>
      </w:r>
    </w:p>
    <w:p w:rsidR="00C95E1E" w:rsidRPr="0027367D" w:rsidRDefault="00C95E1E">
      <w:pPr>
        <w:jc w:val="center"/>
      </w:pPr>
    </w:p>
    <w:p w:rsidR="000E1C88" w:rsidRPr="0027367D" w:rsidRDefault="000E1C88" w:rsidP="000E1C88">
      <w:pPr>
        <w:jc w:val="center"/>
      </w:pPr>
    </w:p>
    <w:p w:rsidR="000E1C88" w:rsidRPr="0027367D" w:rsidRDefault="000E1C88" w:rsidP="000E1C88">
      <w:pPr>
        <w:pStyle w:val="Default"/>
        <w:rPr>
          <w:color w:val="auto"/>
        </w:rPr>
      </w:pPr>
    </w:p>
    <w:p w:rsidR="00215B00" w:rsidRPr="0027367D" w:rsidRDefault="00215B00">
      <w:pPr>
        <w:suppressAutoHyphens w:val="0"/>
      </w:pPr>
      <w:r w:rsidRPr="0027367D">
        <w:br w:type="page"/>
      </w:r>
    </w:p>
    <w:p w:rsidR="000E1C88" w:rsidRPr="0027367D" w:rsidRDefault="000E1C88" w:rsidP="000E1C88">
      <w:pPr>
        <w:rPr>
          <w:b/>
          <w:bCs/>
          <w:sz w:val="20"/>
          <w:szCs w:val="20"/>
        </w:rPr>
      </w:pPr>
      <w:r w:rsidRPr="0027367D">
        <w:t xml:space="preserve"> </w:t>
      </w:r>
      <w:r w:rsidR="00215B00" w:rsidRPr="0027367D">
        <w:rPr>
          <w:b/>
          <w:bCs/>
          <w:sz w:val="20"/>
          <w:szCs w:val="20"/>
        </w:rPr>
        <w:t>Zmiany w Statucie wprowadzono</w:t>
      </w:r>
      <w:r w:rsidRPr="0027367D">
        <w:rPr>
          <w:b/>
          <w:bCs/>
          <w:sz w:val="20"/>
          <w:szCs w:val="20"/>
        </w:rPr>
        <w:t xml:space="preserve"> na podstawie:</w:t>
      </w:r>
    </w:p>
    <w:p w:rsidR="000E1C88" w:rsidRPr="0027367D" w:rsidRDefault="000E1C88" w:rsidP="006714F1">
      <w:pPr>
        <w:pStyle w:val="Akapitzlist"/>
        <w:numPr>
          <w:ilvl w:val="0"/>
          <w:numId w:val="208"/>
        </w:numPr>
      </w:pPr>
      <w:r w:rsidRPr="0027367D">
        <w:t xml:space="preserve">ustawy z dnia 7 września 1991 r. o systemie oświaty </w:t>
      </w:r>
      <w:r w:rsidR="00215B00" w:rsidRPr="0027367D">
        <w:t>(</w:t>
      </w:r>
      <w:r w:rsidRPr="0027367D">
        <w:t>Dz. U. z 2004 r. Nr 256, poz. 2572 z późn. zm.</w:t>
      </w:r>
      <w:r w:rsidR="00215B00" w:rsidRPr="0027367D">
        <w:t>);</w:t>
      </w:r>
    </w:p>
    <w:p w:rsidR="00215B00" w:rsidRPr="0027367D" w:rsidRDefault="00215B00" w:rsidP="006714F1">
      <w:pPr>
        <w:pStyle w:val="Akapitzlist"/>
        <w:numPr>
          <w:ilvl w:val="0"/>
          <w:numId w:val="208"/>
        </w:numPr>
      </w:pPr>
      <w:r w:rsidRPr="0027367D">
        <w:rPr>
          <w:bCs/>
        </w:rPr>
        <w:t xml:space="preserve">rozporządzenia Ministra Edukacji Narodowej </w:t>
      </w:r>
      <w:r w:rsidRPr="0027367D">
        <w:rPr>
          <w:lang w:eastAsia="pl-PL"/>
        </w:rPr>
        <w:t xml:space="preserve">z dnia 7 lutego 2012 r. </w:t>
      </w:r>
      <w:r w:rsidRPr="0027367D">
        <w:rPr>
          <w:bCs/>
          <w:lang w:eastAsia="pl-PL"/>
        </w:rPr>
        <w:t>w sprawie ramowych planów nauczania w szkołach publicznych (Dz. U. poz. 204 z późn. zm.);</w:t>
      </w:r>
    </w:p>
    <w:p w:rsidR="00215B00" w:rsidRPr="0027367D" w:rsidRDefault="00215B00" w:rsidP="006714F1">
      <w:pPr>
        <w:pStyle w:val="Akapitzlist"/>
        <w:numPr>
          <w:ilvl w:val="0"/>
          <w:numId w:val="208"/>
        </w:numPr>
      </w:pPr>
      <w:r w:rsidRPr="0027367D">
        <w:t>rozporządzenia Ministra Edukacji Narodowej z dnia 29 sierpnia 2014 r.  w sprawie sposobu prowadzenia przez publiczne przedszkola, szkoły i placówki dokumentacji przebiegu nauczania, działalności wychowawczej i opiekuńczej oraz rodzajów tej dokumentacji (Dz. U. poz. 1170 z późn. zm.);</w:t>
      </w:r>
    </w:p>
    <w:p w:rsidR="000E1C88" w:rsidRPr="0027367D" w:rsidRDefault="000E1C88" w:rsidP="006714F1">
      <w:pPr>
        <w:pStyle w:val="Akapitzlist"/>
        <w:numPr>
          <w:ilvl w:val="0"/>
          <w:numId w:val="208"/>
        </w:numPr>
      </w:pPr>
      <w:r w:rsidRPr="0027367D">
        <w:rPr>
          <w:bCs/>
        </w:rPr>
        <w:t>rozporządzeni</w:t>
      </w:r>
      <w:r w:rsidR="00215B00" w:rsidRPr="0027367D">
        <w:rPr>
          <w:bCs/>
        </w:rPr>
        <w:t>a</w:t>
      </w:r>
      <w:r w:rsidRPr="0027367D">
        <w:rPr>
          <w:bCs/>
        </w:rPr>
        <w:t xml:space="preserve"> Ministra Edukacji Narodowej z dnia 30 kwietnia 2013 r. w sprawie zasad udzielania i organizacji pomocy psychologiczno-pedagogicznej w publicznych przedszkolach, szkołach i placówkach </w:t>
      </w:r>
      <w:r w:rsidR="00215B00" w:rsidRPr="0027367D">
        <w:rPr>
          <w:bCs/>
        </w:rPr>
        <w:t>(</w:t>
      </w:r>
      <w:r w:rsidRPr="0027367D">
        <w:rPr>
          <w:bCs/>
        </w:rPr>
        <w:t>Dz. U. poz. 532</w:t>
      </w:r>
      <w:r w:rsidR="00215B00" w:rsidRPr="0027367D">
        <w:rPr>
          <w:bCs/>
        </w:rPr>
        <w:t>)</w:t>
      </w:r>
      <w:r w:rsidRPr="0027367D">
        <w:rPr>
          <w:bCs/>
        </w:rPr>
        <w:t>;</w:t>
      </w:r>
    </w:p>
    <w:p w:rsidR="000E1C88" w:rsidRPr="0027367D" w:rsidRDefault="00215B00" w:rsidP="006714F1">
      <w:pPr>
        <w:pStyle w:val="Akapitzlist"/>
        <w:numPr>
          <w:ilvl w:val="0"/>
          <w:numId w:val="208"/>
        </w:numPr>
        <w:spacing w:after="120"/>
      </w:pPr>
      <w:r w:rsidRPr="0027367D">
        <w:t>r</w:t>
      </w:r>
      <w:r w:rsidR="000E1C88" w:rsidRPr="0027367D">
        <w:t>ozporządzeni</w:t>
      </w:r>
      <w:r w:rsidRPr="0027367D">
        <w:t>a</w:t>
      </w:r>
      <w:r w:rsidR="000E1C88" w:rsidRPr="0027367D">
        <w:t xml:space="preserve"> Ministra Edukacji Narodowej z dnia 10 czerwca 2015 r. w sprawie szczegółowych warunków i sposobu oceniania, klasyfikowania i promowania uczniów i słuchaczy w szkołach publicznych (Dz. U. poz. 843)</w:t>
      </w:r>
      <w:r w:rsidRPr="0027367D">
        <w:t>;</w:t>
      </w:r>
    </w:p>
    <w:p w:rsidR="000E1C88" w:rsidRPr="0027367D" w:rsidRDefault="00215B00" w:rsidP="006714F1">
      <w:pPr>
        <w:pStyle w:val="Akapitzlist"/>
        <w:numPr>
          <w:ilvl w:val="0"/>
          <w:numId w:val="208"/>
        </w:numPr>
      </w:pPr>
      <w:r w:rsidRPr="0027367D">
        <w:t>r</w:t>
      </w:r>
      <w:r w:rsidR="000E1C88" w:rsidRPr="0027367D">
        <w:t>ozporządzeni</w:t>
      </w:r>
      <w:r w:rsidRPr="0027367D">
        <w:t>a</w:t>
      </w:r>
      <w:r w:rsidR="000E1C88" w:rsidRPr="0027367D">
        <w:t xml:space="preserve"> Ministra Edukacji Narodowej z dnia 6 sierpnia 2015 r. w sprawie wymagań wobec szkół i placówek (Dz. U. poz. 1214)</w:t>
      </w:r>
      <w:r w:rsidRPr="0027367D">
        <w:t>;</w:t>
      </w:r>
    </w:p>
    <w:p w:rsidR="000E1C88" w:rsidRPr="0027367D" w:rsidRDefault="00215B00" w:rsidP="006714F1">
      <w:pPr>
        <w:pStyle w:val="Akapitzlist"/>
        <w:numPr>
          <w:ilvl w:val="0"/>
          <w:numId w:val="208"/>
        </w:numPr>
      </w:pPr>
      <w:r w:rsidRPr="0027367D">
        <w:t>r</w:t>
      </w:r>
      <w:r w:rsidR="000E1C88" w:rsidRPr="0027367D">
        <w:t>ozporządzeni</w:t>
      </w:r>
      <w:r w:rsidRPr="0027367D">
        <w:t>a</w:t>
      </w:r>
      <w:r w:rsidR="000E1C88" w:rsidRPr="0027367D">
        <w:t xml:space="preserve"> Ministra Edukacji Narodowej z dnia 13 sierpnia 2015 r. w sprawie szczegółowych warunków przechodzenia ucznia ze szkoły publicznej lub szkoły niepublicznej o uprawnieniach szkoły publicznej jednego typu do szkoły publicznej innego typu albo do szkoły publicznej tego samego typu (Dz. U. </w:t>
      </w:r>
      <w:r w:rsidRPr="0027367D">
        <w:t>poz. 1248);</w:t>
      </w:r>
    </w:p>
    <w:p w:rsidR="00215B00" w:rsidRPr="0027367D" w:rsidRDefault="00215B00" w:rsidP="006714F1">
      <w:pPr>
        <w:pStyle w:val="Akapitzlist"/>
        <w:numPr>
          <w:ilvl w:val="0"/>
          <w:numId w:val="208"/>
        </w:numPr>
      </w:pPr>
      <w:r w:rsidRPr="0027367D">
        <w:t>rozporządzenia Ministra Edukacji Narodowej z dnia 18 sierpnia 2015 r. w sprawie zakresu i form prowadzenia w szkołach i placówkach systemu oświaty działalności wychowawczej, edukacyjnej, informacyjnej i profilaktycznej w celu przeciwdziałania narkomanii (Dz. U. poz. 1249);</w:t>
      </w:r>
    </w:p>
    <w:p w:rsidR="00215B00" w:rsidRPr="0027367D" w:rsidRDefault="00215B00" w:rsidP="006714F1">
      <w:pPr>
        <w:pStyle w:val="Akapitzlist"/>
        <w:numPr>
          <w:ilvl w:val="0"/>
          <w:numId w:val="208"/>
        </w:numPr>
      </w:pPr>
      <w:r w:rsidRPr="0027367D">
        <w:t>rozporządzenia Ministra Edukacji Narodowej z dnia 27 sierpnia 2015 r. w sprawie nadzoru pedagogicznego (Dz. U. poz. 1270);</w:t>
      </w:r>
    </w:p>
    <w:p w:rsidR="000E1C88" w:rsidRPr="0027367D" w:rsidRDefault="00215B00" w:rsidP="006714F1">
      <w:pPr>
        <w:pStyle w:val="Akapitzlist"/>
        <w:numPr>
          <w:ilvl w:val="0"/>
          <w:numId w:val="208"/>
        </w:numPr>
      </w:pPr>
      <w:r w:rsidRPr="0027367D">
        <w:t>rozporządzenia Ministra Edukacji Narodowej z dnia 2 listopada 2015 r. w sprawie sposobu przeliczania na punkty poszczególnych kryteriów uwzględnianych w postępowaniu rekrutacyjnym, składu i szczegółowych zadań komisji rekrutacyjnej, szczegółowego trybu i terminów przeprowadzania postępowania rekrutacyjnego oraz postępowania uzupełniającego (Dz. U. poz. 1942).</w:t>
      </w:r>
    </w:p>
    <w:p w:rsidR="00C95E1E" w:rsidRPr="0027367D" w:rsidRDefault="00C95E1E" w:rsidP="00215B00">
      <w:pPr>
        <w:ind w:left="720"/>
      </w:pPr>
      <w:bookmarkStart w:id="15" w:name="_GoBack"/>
      <w:bookmarkEnd w:id="15"/>
    </w:p>
    <w:sectPr w:rsidR="00C95E1E" w:rsidRPr="0027367D" w:rsidSect="00886D6B">
      <w:footerReference w:type="default" r:id="rId8"/>
      <w:footerReference w:type="first" r:id="rId9"/>
      <w:pgSz w:w="11906" w:h="16838"/>
      <w:pgMar w:top="1417" w:right="1417" w:bottom="1417" w:left="1417" w:header="708" w:footer="144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AE" w:rsidRDefault="001302AE">
      <w:r>
        <w:separator/>
      </w:r>
    </w:p>
  </w:endnote>
  <w:endnote w:type="continuationSeparator" w:id="0">
    <w:p w:rsidR="001302AE" w:rsidRDefault="0013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97" w:rsidRPr="00886D6B" w:rsidRDefault="00DA7233" w:rsidP="00886D6B">
    <w:pPr>
      <w:pStyle w:val="Stopka"/>
      <w:pBdr>
        <w:top w:val="single" w:sz="4" w:space="1" w:color="auto"/>
      </w:pBdr>
      <w:jc w:val="center"/>
      <w:rPr>
        <w:b/>
        <w:sz w:val="20"/>
      </w:rPr>
    </w:pPr>
    <w:r w:rsidRPr="00886D6B">
      <w:rPr>
        <w:b/>
        <w:sz w:val="20"/>
      </w:rPr>
      <w:fldChar w:fldCharType="begin"/>
    </w:r>
    <w:r w:rsidR="002B5297" w:rsidRPr="00886D6B">
      <w:rPr>
        <w:b/>
        <w:sz w:val="20"/>
      </w:rPr>
      <w:instrText xml:space="preserve"> PAGE   \* MERGEFORMAT </w:instrText>
    </w:r>
    <w:r w:rsidRPr="00886D6B">
      <w:rPr>
        <w:b/>
        <w:sz w:val="20"/>
      </w:rPr>
      <w:fldChar w:fldCharType="separate"/>
    </w:r>
    <w:r w:rsidR="00172F2C">
      <w:rPr>
        <w:b/>
        <w:noProof/>
        <w:sz w:val="20"/>
      </w:rPr>
      <w:t>52</w:t>
    </w:r>
    <w:r w:rsidRPr="00886D6B">
      <w:rPr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297" w:rsidRDefault="002B5297" w:rsidP="00886D6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AE" w:rsidRDefault="001302AE">
      <w:r>
        <w:separator/>
      </w:r>
    </w:p>
  </w:footnote>
  <w:footnote w:type="continuationSeparator" w:id="0">
    <w:p w:rsidR="001302AE" w:rsidRDefault="0013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</w:lvl>
    <w:lvl w:ilvl="2">
      <w:start w:val="2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756"/>
        </w:tabs>
        <w:ind w:left="756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17"/>
    <w:multiLevelType w:val="multi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0000001A"/>
    <w:multiLevelType w:val="singleLevel"/>
    <w:tmpl w:val="0000001A"/>
    <w:name w:val="WW8Num2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multilevel"/>
    <w:tmpl w:val="28C439EA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7" w15:restartNumberingAfterBreak="0">
    <w:nsid w:val="0000001D"/>
    <w:multiLevelType w:val="singleLevel"/>
    <w:tmpl w:val="0000001D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E"/>
    <w:multiLevelType w:val="single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29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20"/>
    <w:multiLevelType w:val="singleLevel"/>
    <w:tmpl w:val="00000020"/>
    <w:name w:val="WW8Num3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31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00000022"/>
    <w:multiLevelType w:val="singleLevel"/>
    <w:tmpl w:val="00000022"/>
    <w:name w:val="WW8Num3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3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6"/>
    <w:multiLevelType w:val="singleLevel"/>
    <w:tmpl w:val="00000026"/>
    <w:name w:val="WW8Num4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</w:abstractNum>
  <w:abstractNum w:abstractNumId="35" w15:restartNumberingAfterBreak="0">
    <w:nsid w:val="00000027"/>
    <w:multiLevelType w:val="singleLevel"/>
    <w:tmpl w:val="00000027"/>
    <w:name w:val="WW8Num4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36" w15:restartNumberingAfterBreak="0">
    <w:nsid w:val="00000028"/>
    <w:multiLevelType w:val="singleLevel"/>
    <w:tmpl w:val="00000028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9"/>
    <w:multiLevelType w:val="singleLevel"/>
    <w:tmpl w:val="0000002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0000002A"/>
    <w:multiLevelType w:val="multilevel"/>
    <w:tmpl w:val="0000002A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singleLevel"/>
    <w:tmpl w:val="0000002B"/>
    <w:name w:val="WW8Num45"/>
    <w:lvl w:ilvl="0">
      <w:start w:val="1"/>
      <w:numFmt w:val="lowerLetter"/>
      <w:lvlText w:val="%1)"/>
      <w:lvlJc w:val="left"/>
      <w:pPr>
        <w:tabs>
          <w:tab w:val="num" w:pos="756"/>
        </w:tabs>
        <w:ind w:left="756" w:hanging="360"/>
      </w:pPr>
    </w:lvl>
  </w:abstractNum>
  <w:abstractNum w:abstractNumId="40" w15:restartNumberingAfterBreak="0">
    <w:nsid w:val="0000002C"/>
    <w:multiLevelType w:val="singleLevel"/>
    <w:tmpl w:val="0000002C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0000002D"/>
    <w:multiLevelType w:val="singleLevel"/>
    <w:tmpl w:val="0000002D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0000002F"/>
    <w:multiLevelType w:val="singleLevel"/>
    <w:tmpl w:val="0000002F"/>
    <w:name w:val="WW8Num4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4" w15:restartNumberingAfterBreak="0">
    <w:nsid w:val="00000030"/>
    <w:multiLevelType w:val="singleLevel"/>
    <w:tmpl w:val="00000030"/>
    <w:name w:val="WW8Num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5" w15:restartNumberingAfterBreak="0">
    <w:nsid w:val="00000031"/>
    <w:multiLevelType w:val="singleLevel"/>
    <w:tmpl w:val="00000031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6" w15:restartNumberingAfterBreak="0">
    <w:nsid w:val="00000032"/>
    <w:multiLevelType w:val="singleLevel"/>
    <w:tmpl w:val="00000032"/>
    <w:name w:val="WW8Num5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47" w15:restartNumberingAfterBreak="0">
    <w:nsid w:val="00000033"/>
    <w:multiLevelType w:val="singleLevel"/>
    <w:tmpl w:val="00000033"/>
    <w:name w:val="WW8Num5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8" w15:restartNumberingAfterBreak="0">
    <w:nsid w:val="00000034"/>
    <w:multiLevelType w:val="singleLevel"/>
    <w:tmpl w:val="0000003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49" w15:restartNumberingAfterBreak="0">
    <w:nsid w:val="00000035"/>
    <w:multiLevelType w:val="singleLevel"/>
    <w:tmpl w:val="00000035"/>
    <w:name w:val="WW8Num5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00000036"/>
    <w:multiLevelType w:val="singleLevel"/>
    <w:tmpl w:val="00000036"/>
    <w:name w:val="WW8Num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00000037"/>
    <w:multiLevelType w:val="singleLevel"/>
    <w:tmpl w:val="00000037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2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53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54" w15:restartNumberingAfterBreak="0">
    <w:nsid w:val="0000003A"/>
    <w:multiLevelType w:val="multilevel"/>
    <w:tmpl w:val="000000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2"/>
      <w:numFmt w:val="decimal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0000003B"/>
    <w:multiLevelType w:val="singleLevel"/>
    <w:tmpl w:val="0000003B"/>
    <w:name w:val="WW8Num6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6" w15:restartNumberingAfterBreak="0">
    <w:nsid w:val="0000003C"/>
    <w:multiLevelType w:val="singleLevel"/>
    <w:tmpl w:val="0000003C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7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58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0000003F"/>
    <w:multiLevelType w:val="singleLevel"/>
    <w:tmpl w:val="0000003F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40"/>
    <w:multiLevelType w:val="singleLevel"/>
    <w:tmpl w:val="00000040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1" w15:restartNumberingAfterBreak="0">
    <w:nsid w:val="00000041"/>
    <w:multiLevelType w:val="multilevel"/>
    <w:tmpl w:val="00000041"/>
    <w:name w:val="WW8Num6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62" w15:restartNumberingAfterBreak="0">
    <w:nsid w:val="00000042"/>
    <w:multiLevelType w:val="multilevel"/>
    <w:tmpl w:val="00000042"/>
    <w:name w:val="WW8Num69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63" w15:restartNumberingAfterBreak="0">
    <w:nsid w:val="00000043"/>
    <w:multiLevelType w:val="singleLevel"/>
    <w:tmpl w:val="00000043"/>
    <w:name w:val="WW8Num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4" w15:restartNumberingAfterBreak="0">
    <w:nsid w:val="00000044"/>
    <w:multiLevelType w:val="singleLevel"/>
    <w:tmpl w:val="00000044"/>
    <w:name w:val="WW8Num71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65" w15:restartNumberingAfterBreak="0">
    <w:nsid w:val="00000045"/>
    <w:multiLevelType w:val="singleLevel"/>
    <w:tmpl w:val="00000045"/>
    <w:name w:val="WW8Num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6" w15:restartNumberingAfterBreak="0">
    <w:nsid w:val="00000046"/>
    <w:multiLevelType w:val="singleLevel"/>
    <w:tmpl w:val="00000046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00000047"/>
    <w:multiLevelType w:val="singleLevel"/>
    <w:tmpl w:val="00000047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8" w15:restartNumberingAfterBreak="0">
    <w:nsid w:val="00000048"/>
    <w:multiLevelType w:val="singleLevel"/>
    <w:tmpl w:val="00000048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9" w15:restartNumberingAfterBreak="0">
    <w:nsid w:val="00000049"/>
    <w:multiLevelType w:val="singleLevel"/>
    <w:tmpl w:val="00000049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0" w15:restartNumberingAfterBreak="0">
    <w:nsid w:val="0000004A"/>
    <w:multiLevelType w:val="singleLevel"/>
    <w:tmpl w:val="0000004A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1" w15:restartNumberingAfterBreak="0">
    <w:nsid w:val="0000004B"/>
    <w:multiLevelType w:val="singleLevel"/>
    <w:tmpl w:val="0000004B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0000004C"/>
    <w:multiLevelType w:val="singleLevel"/>
    <w:tmpl w:val="0000004C"/>
    <w:name w:val="WW8Num79"/>
    <w:lvl w:ilvl="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/>
      </w:rPr>
    </w:lvl>
  </w:abstractNum>
  <w:abstractNum w:abstractNumId="73" w15:restartNumberingAfterBreak="0">
    <w:nsid w:val="0000004D"/>
    <w:multiLevelType w:val="multilevel"/>
    <w:tmpl w:val="0000004D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0000004E"/>
    <w:multiLevelType w:val="singleLevel"/>
    <w:tmpl w:val="0000004E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5" w15:restartNumberingAfterBreak="0">
    <w:nsid w:val="0000004F"/>
    <w:multiLevelType w:val="singleLevel"/>
    <w:tmpl w:val="0000004F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6" w15:restartNumberingAfterBreak="0">
    <w:nsid w:val="00000050"/>
    <w:multiLevelType w:val="singleLevel"/>
    <w:tmpl w:val="00000050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7" w15:restartNumberingAfterBreak="0">
    <w:nsid w:val="00000051"/>
    <w:multiLevelType w:val="singleLevel"/>
    <w:tmpl w:val="00000051"/>
    <w:name w:val="WW8Num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8" w15:restartNumberingAfterBreak="0">
    <w:nsid w:val="00000052"/>
    <w:multiLevelType w:val="singleLevel"/>
    <w:tmpl w:val="00000052"/>
    <w:name w:val="WW8Num8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00000053"/>
    <w:multiLevelType w:val="singleLevel"/>
    <w:tmpl w:val="00000053"/>
    <w:name w:val="WW8Num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00000054"/>
    <w:multiLevelType w:val="singleLevel"/>
    <w:tmpl w:val="00000054"/>
    <w:name w:val="WW8Num87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</w:abstractNum>
  <w:abstractNum w:abstractNumId="81" w15:restartNumberingAfterBreak="0">
    <w:nsid w:val="00000055"/>
    <w:multiLevelType w:val="singleLevel"/>
    <w:tmpl w:val="00000055"/>
    <w:name w:val="WW8Num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2" w15:restartNumberingAfterBreak="0">
    <w:nsid w:val="00000056"/>
    <w:multiLevelType w:val="singleLevel"/>
    <w:tmpl w:val="00000056"/>
    <w:name w:val="WW8Num8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3" w15:restartNumberingAfterBreak="0">
    <w:nsid w:val="00000057"/>
    <w:multiLevelType w:val="singleLevel"/>
    <w:tmpl w:val="00000057"/>
    <w:name w:val="WW8Num9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84" w15:restartNumberingAfterBreak="0">
    <w:nsid w:val="00000058"/>
    <w:multiLevelType w:val="singleLevel"/>
    <w:tmpl w:val="00000058"/>
    <w:name w:val="WW8Num9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85" w15:restartNumberingAfterBreak="0">
    <w:nsid w:val="00000059"/>
    <w:multiLevelType w:val="singleLevel"/>
    <w:tmpl w:val="00000059"/>
    <w:name w:val="WW8Num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0000005A"/>
    <w:multiLevelType w:val="singleLevel"/>
    <w:tmpl w:val="0000005A"/>
    <w:name w:val="WW8Num9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7" w15:restartNumberingAfterBreak="0">
    <w:nsid w:val="0000005B"/>
    <w:multiLevelType w:val="singleLevel"/>
    <w:tmpl w:val="0000005B"/>
    <w:name w:val="WW8Num9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</w:lvl>
  </w:abstractNum>
  <w:abstractNum w:abstractNumId="88" w15:restartNumberingAfterBreak="0">
    <w:nsid w:val="0000005C"/>
    <w:multiLevelType w:val="singleLevel"/>
    <w:tmpl w:val="0000005C"/>
    <w:name w:val="WW8Num9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9" w15:restartNumberingAfterBreak="0">
    <w:nsid w:val="0000005D"/>
    <w:multiLevelType w:val="singleLevel"/>
    <w:tmpl w:val="0000005D"/>
    <w:name w:val="WW8Num9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90" w15:restartNumberingAfterBreak="0">
    <w:nsid w:val="0000005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1" w15:restartNumberingAfterBreak="0">
    <w:nsid w:val="0000005F"/>
    <w:multiLevelType w:val="singleLevel"/>
    <w:tmpl w:val="0000005F"/>
    <w:name w:val="WW8Num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2" w15:restartNumberingAfterBreak="0">
    <w:nsid w:val="00000060"/>
    <w:multiLevelType w:val="singleLevel"/>
    <w:tmpl w:val="00000060"/>
    <w:name w:val="WW8Num9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93" w15:restartNumberingAfterBreak="0">
    <w:nsid w:val="00000061"/>
    <w:multiLevelType w:val="multilevel"/>
    <w:tmpl w:val="00000061"/>
    <w:name w:val="WW8Num1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00000062"/>
    <w:multiLevelType w:val="singleLevel"/>
    <w:tmpl w:val="00000062"/>
    <w:name w:val="WW8Num1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5" w15:restartNumberingAfterBreak="0">
    <w:nsid w:val="00000063"/>
    <w:multiLevelType w:val="singleLevel"/>
    <w:tmpl w:val="00000063"/>
    <w:name w:val="WW8Num1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6" w15:restartNumberingAfterBreak="0">
    <w:nsid w:val="00000064"/>
    <w:multiLevelType w:val="singleLevel"/>
    <w:tmpl w:val="00000064"/>
    <w:name w:val="WW8Num1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7" w15:restartNumberingAfterBreak="0">
    <w:nsid w:val="00000065"/>
    <w:multiLevelType w:val="singleLevel"/>
    <w:tmpl w:val="00000065"/>
    <w:name w:val="WW8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8" w15:restartNumberingAfterBreak="0">
    <w:nsid w:val="00000066"/>
    <w:multiLevelType w:val="singleLevel"/>
    <w:tmpl w:val="00000066"/>
    <w:name w:val="WW8Num10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99" w15:restartNumberingAfterBreak="0">
    <w:nsid w:val="00000068"/>
    <w:multiLevelType w:val="singleLevel"/>
    <w:tmpl w:val="00000068"/>
    <w:name w:val="WW8Num1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0" w15:restartNumberingAfterBreak="0">
    <w:nsid w:val="00000069"/>
    <w:multiLevelType w:val="singleLevel"/>
    <w:tmpl w:val="00000069"/>
    <w:name w:val="WW8Num1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1" w15:restartNumberingAfterBreak="0">
    <w:nsid w:val="0000006A"/>
    <w:multiLevelType w:val="singleLevel"/>
    <w:tmpl w:val="0000006A"/>
    <w:name w:val="WW8Num1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02" w15:restartNumberingAfterBreak="0">
    <w:nsid w:val="0000006B"/>
    <w:multiLevelType w:val="singleLevel"/>
    <w:tmpl w:val="0000006B"/>
    <w:name w:val="WW8Num1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3" w15:restartNumberingAfterBreak="0">
    <w:nsid w:val="0000006C"/>
    <w:multiLevelType w:val="singleLevel"/>
    <w:tmpl w:val="0000006C"/>
    <w:name w:val="WW8Num1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4" w15:restartNumberingAfterBreak="0">
    <w:nsid w:val="0000006D"/>
    <w:multiLevelType w:val="singleLevel"/>
    <w:tmpl w:val="0000006D"/>
    <w:name w:val="WW8Num1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5" w15:restartNumberingAfterBreak="0">
    <w:nsid w:val="0000006E"/>
    <w:multiLevelType w:val="singleLevel"/>
    <w:tmpl w:val="0000006E"/>
    <w:name w:val="WW8Num1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6" w15:restartNumberingAfterBreak="0">
    <w:nsid w:val="0000006F"/>
    <w:multiLevelType w:val="singleLevel"/>
    <w:tmpl w:val="0000006F"/>
    <w:name w:val="WW8Num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7" w15:restartNumberingAfterBreak="0">
    <w:nsid w:val="00000070"/>
    <w:multiLevelType w:val="singleLevel"/>
    <w:tmpl w:val="00000070"/>
    <w:name w:val="WW8Num1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8" w15:restartNumberingAfterBreak="0">
    <w:nsid w:val="00000071"/>
    <w:multiLevelType w:val="singleLevel"/>
    <w:tmpl w:val="00000071"/>
    <w:name w:val="WW8Num1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9" w15:restartNumberingAfterBreak="0">
    <w:nsid w:val="00000072"/>
    <w:multiLevelType w:val="singleLevel"/>
    <w:tmpl w:val="00000072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0" w15:restartNumberingAfterBreak="0">
    <w:nsid w:val="00000073"/>
    <w:multiLevelType w:val="singleLevel"/>
    <w:tmpl w:val="00000073"/>
    <w:name w:val="WW8Num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1" w15:restartNumberingAfterBreak="0">
    <w:nsid w:val="00000074"/>
    <w:multiLevelType w:val="multilevel"/>
    <w:tmpl w:val="00000074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00000075"/>
    <w:multiLevelType w:val="multilevel"/>
    <w:tmpl w:val="00000075"/>
    <w:name w:val="WW8Num12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3" w15:restartNumberingAfterBreak="0">
    <w:nsid w:val="0032353D"/>
    <w:multiLevelType w:val="hybridMultilevel"/>
    <w:tmpl w:val="3D901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00CA71CD"/>
    <w:multiLevelType w:val="multilevel"/>
    <w:tmpl w:val="528AEE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>
      <w:start w:val="9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sz w:val="28"/>
      </w:rPr>
    </w:lvl>
    <w:lvl w:ilvl="3">
      <w:start w:val="10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5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sz w:val="28"/>
      </w:rPr>
    </w:lvl>
    <w:lvl w:ilvl="5">
      <w:start w:val="1"/>
      <w:numFmt w:val="lowerLetter"/>
      <w:lvlText w:val="%6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sz w:val="28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00EE5663"/>
    <w:multiLevelType w:val="hybridMultilevel"/>
    <w:tmpl w:val="EC5E8850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01A669A1"/>
    <w:multiLevelType w:val="hybridMultilevel"/>
    <w:tmpl w:val="634CF8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0210591A"/>
    <w:multiLevelType w:val="hybridMultilevel"/>
    <w:tmpl w:val="0762A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045E358E"/>
    <w:multiLevelType w:val="hybridMultilevel"/>
    <w:tmpl w:val="953CB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049A2D9B"/>
    <w:multiLevelType w:val="hybridMultilevel"/>
    <w:tmpl w:val="995869FA"/>
    <w:lvl w:ilvl="0" w:tplc="04150011">
      <w:start w:val="1"/>
      <w:numFmt w:val="decimal"/>
      <w:lvlText w:val="%1)"/>
      <w:lvlJc w:val="left"/>
      <w:pPr>
        <w:ind w:left="688" w:hanging="360"/>
      </w:pPr>
    </w:lvl>
    <w:lvl w:ilvl="1" w:tplc="04150019">
      <w:start w:val="1"/>
      <w:numFmt w:val="lowerLetter"/>
      <w:lvlText w:val="%2."/>
      <w:lvlJc w:val="left"/>
      <w:pPr>
        <w:ind w:left="1408" w:hanging="360"/>
      </w:pPr>
    </w:lvl>
    <w:lvl w:ilvl="2" w:tplc="0415001B" w:tentative="1">
      <w:start w:val="1"/>
      <w:numFmt w:val="lowerRoman"/>
      <w:lvlText w:val="%3."/>
      <w:lvlJc w:val="right"/>
      <w:pPr>
        <w:ind w:left="2128" w:hanging="180"/>
      </w:pPr>
    </w:lvl>
    <w:lvl w:ilvl="3" w:tplc="0415000F" w:tentative="1">
      <w:start w:val="1"/>
      <w:numFmt w:val="decimal"/>
      <w:lvlText w:val="%4."/>
      <w:lvlJc w:val="left"/>
      <w:pPr>
        <w:ind w:left="2848" w:hanging="360"/>
      </w:pPr>
    </w:lvl>
    <w:lvl w:ilvl="4" w:tplc="04150019" w:tentative="1">
      <w:start w:val="1"/>
      <w:numFmt w:val="lowerLetter"/>
      <w:lvlText w:val="%5."/>
      <w:lvlJc w:val="left"/>
      <w:pPr>
        <w:ind w:left="3568" w:hanging="360"/>
      </w:pPr>
    </w:lvl>
    <w:lvl w:ilvl="5" w:tplc="0415001B" w:tentative="1">
      <w:start w:val="1"/>
      <w:numFmt w:val="lowerRoman"/>
      <w:lvlText w:val="%6."/>
      <w:lvlJc w:val="right"/>
      <w:pPr>
        <w:ind w:left="4288" w:hanging="180"/>
      </w:pPr>
    </w:lvl>
    <w:lvl w:ilvl="6" w:tplc="0415000F" w:tentative="1">
      <w:start w:val="1"/>
      <w:numFmt w:val="decimal"/>
      <w:lvlText w:val="%7."/>
      <w:lvlJc w:val="left"/>
      <w:pPr>
        <w:ind w:left="5008" w:hanging="360"/>
      </w:pPr>
    </w:lvl>
    <w:lvl w:ilvl="7" w:tplc="04150019" w:tentative="1">
      <w:start w:val="1"/>
      <w:numFmt w:val="lowerLetter"/>
      <w:lvlText w:val="%8."/>
      <w:lvlJc w:val="left"/>
      <w:pPr>
        <w:ind w:left="5728" w:hanging="360"/>
      </w:pPr>
    </w:lvl>
    <w:lvl w:ilvl="8" w:tplc="0415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20" w15:restartNumberingAfterBreak="0">
    <w:nsid w:val="054B4D6E"/>
    <w:multiLevelType w:val="hybridMultilevel"/>
    <w:tmpl w:val="9AAAE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05A67298"/>
    <w:multiLevelType w:val="hybridMultilevel"/>
    <w:tmpl w:val="EBD2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05DF6018"/>
    <w:multiLevelType w:val="hybridMultilevel"/>
    <w:tmpl w:val="88ACB54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3" w15:restartNumberingAfterBreak="0">
    <w:nsid w:val="075738EA"/>
    <w:multiLevelType w:val="hybridMultilevel"/>
    <w:tmpl w:val="21AE80AC"/>
    <w:lvl w:ilvl="0" w:tplc="B6B269E8">
      <w:start w:val="1"/>
      <w:numFmt w:val="decimal"/>
      <w:lvlText w:val="%1)"/>
      <w:lvlJc w:val="left"/>
      <w:pPr>
        <w:ind w:left="720" w:hanging="360"/>
      </w:pPr>
      <w:rPr>
        <w:color w:val="0000C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08E277D4"/>
    <w:multiLevelType w:val="hybridMultilevel"/>
    <w:tmpl w:val="99C80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08EC74DC"/>
    <w:multiLevelType w:val="hybridMultilevel"/>
    <w:tmpl w:val="C05C4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09EB214F"/>
    <w:multiLevelType w:val="hybridMultilevel"/>
    <w:tmpl w:val="32347E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0A9F1F65"/>
    <w:multiLevelType w:val="hybridMultilevel"/>
    <w:tmpl w:val="1D222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0AA746EC"/>
    <w:multiLevelType w:val="hybridMultilevel"/>
    <w:tmpl w:val="27BE0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0AA92E92"/>
    <w:multiLevelType w:val="multilevel"/>
    <w:tmpl w:val="E522E61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0000CC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hanging="180"/>
      </w:pPr>
    </w:lvl>
  </w:abstractNum>
  <w:abstractNum w:abstractNumId="130" w15:restartNumberingAfterBreak="0">
    <w:nsid w:val="0AC72A61"/>
    <w:multiLevelType w:val="hybridMultilevel"/>
    <w:tmpl w:val="107496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0BFE5434"/>
    <w:multiLevelType w:val="hybridMultilevel"/>
    <w:tmpl w:val="60E215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000390C">
      <w:start w:val="1"/>
      <w:numFmt w:val="bullet"/>
      <w:lvlText w:val="\endash "/>
      <w:lvlJc w:val="left"/>
      <w:pPr>
        <w:tabs>
          <w:tab w:val="num" w:pos="1800"/>
        </w:tabs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2" w15:restartNumberingAfterBreak="0">
    <w:nsid w:val="0D151348"/>
    <w:multiLevelType w:val="hybridMultilevel"/>
    <w:tmpl w:val="B8788D8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3" w15:restartNumberingAfterBreak="0">
    <w:nsid w:val="0E336C31"/>
    <w:multiLevelType w:val="hybridMultilevel"/>
    <w:tmpl w:val="CFCE955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4" w15:restartNumberingAfterBreak="0">
    <w:nsid w:val="0E3E0306"/>
    <w:multiLevelType w:val="hybridMultilevel"/>
    <w:tmpl w:val="ED3E0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0EB43BEB"/>
    <w:multiLevelType w:val="hybridMultilevel"/>
    <w:tmpl w:val="CD467FC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0FBB2DE6"/>
    <w:multiLevelType w:val="multilevel"/>
    <w:tmpl w:val="2F82E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10872EE6"/>
    <w:multiLevelType w:val="hybridMultilevel"/>
    <w:tmpl w:val="FAE00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1772330"/>
    <w:multiLevelType w:val="hybridMultilevel"/>
    <w:tmpl w:val="5B7AB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1825FCA"/>
    <w:multiLevelType w:val="hybridMultilevel"/>
    <w:tmpl w:val="3FA07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36F502B"/>
    <w:multiLevelType w:val="hybridMultilevel"/>
    <w:tmpl w:val="A31C0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4727EAD"/>
    <w:multiLevelType w:val="hybridMultilevel"/>
    <w:tmpl w:val="28964778"/>
    <w:lvl w:ilvl="0" w:tplc="4932783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 w15:restartNumberingAfterBreak="0">
    <w:nsid w:val="159476E8"/>
    <w:multiLevelType w:val="hybridMultilevel"/>
    <w:tmpl w:val="0554D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15A87E68"/>
    <w:multiLevelType w:val="hybridMultilevel"/>
    <w:tmpl w:val="681A1F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15E9414F"/>
    <w:multiLevelType w:val="hybridMultilevel"/>
    <w:tmpl w:val="8B34E4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19A33E26"/>
    <w:multiLevelType w:val="hybridMultilevel"/>
    <w:tmpl w:val="89888F20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9F20C1D"/>
    <w:multiLevelType w:val="hybridMultilevel"/>
    <w:tmpl w:val="C20498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1A4459E4"/>
    <w:multiLevelType w:val="hybridMultilevel"/>
    <w:tmpl w:val="275A04FC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C360394"/>
    <w:multiLevelType w:val="hybridMultilevel"/>
    <w:tmpl w:val="F4424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1C8F4FB0"/>
    <w:multiLevelType w:val="hybridMultilevel"/>
    <w:tmpl w:val="C97E7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1DE16E76"/>
    <w:multiLevelType w:val="hybridMultilevel"/>
    <w:tmpl w:val="EBBC089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1" w15:restartNumberingAfterBreak="0">
    <w:nsid w:val="1E500FE8"/>
    <w:multiLevelType w:val="hybridMultilevel"/>
    <w:tmpl w:val="FF005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0290DEF"/>
    <w:multiLevelType w:val="hybridMultilevel"/>
    <w:tmpl w:val="FF5C3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0A75EAF"/>
    <w:multiLevelType w:val="hybridMultilevel"/>
    <w:tmpl w:val="C4185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21404FE5"/>
    <w:multiLevelType w:val="hybridMultilevel"/>
    <w:tmpl w:val="3D28A848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35D6723"/>
    <w:multiLevelType w:val="hybridMultilevel"/>
    <w:tmpl w:val="E7983C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6" w15:restartNumberingAfterBreak="0">
    <w:nsid w:val="24410804"/>
    <w:multiLevelType w:val="hybridMultilevel"/>
    <w:tmpl w:val="75246646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24A63174"/>
    <w:multiLevelType w:val="hybridMultilevel"/>
    <w:tmpl w:val="FA38DE4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8" w15:restartNumberingAfterBreak="0">
    <w:nsid w:val="255D23D4"/>
    <w:multiLevelType w:val="hybridMultilevel"/>
    <w:tmpl w:val="71D2E9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27A2307C"/>
    <w:multiLevelType w:val="hybridMultilevel"/>
    <w:tmpl w:val="A2AAD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9991925"/>
    <w:multiLevelType w:val="hybridMultilevel"/>
    <w:tmpl w:val="4FEEC770"/>
    <w:lvl w:ilvl="0" w:tplc="AD8077F8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1" w15:restartNumberingAfterBreak="0">
    <w:nsid w:val="2B134141"/>
    <w:multiLevelType w:val="hybridMultilevel"/>
    <w:tmpl w:val="51464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B3E2B6F"/>
    <w:multiLevelType w:val="hybridMultilevel"/>
    <w:tmpl w:val="E536FE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3" w15:restartNumberingAfterBreak="0">
    <w:nsid w:val="2BF923E3"/>
    <w:multiLevelType w:val="hybridMultilevel"/>
    <w:tmpl w:val="E6B8A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C0D37FB"/>
    <w:multiLevelType w:val="hybridMultilevel"/>
    <w:tmpl w:val="22BE2374"/>
    <w:lvl w:ilvl="0" w:tplc="4E78B0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C643223"/>
    <w:multiLevelType w:val="hybridMultilevel"/>
    <w:tmpl w:val="384E6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D357544"/>
    <w:multiLevelType w:val="hybridMultilevel"/>
    <w:tmpl w:val="02085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D4D172D"/>
    <w:multiLevelType w:val="hybridMultilevel"/>
    <w:tmpl w:val="9C607F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8" w15:restartNumberingAfterBreak="0">
    <w:nsid w:val="2D5B4A09"/>
    <w:multiLevelType w:val="hybridMultilevel"/>
    <w:tmpl w:val="ECE6E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DAD70F4"/>
    <w:multiLevelType w:val="hybridMultilevel"/>
    <w:tmpl w:val="5986F924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DBC4B48"/>
    <w:multiLevelType w:val="hybridMultilevel"/>
    <w:tmpl w:val="92C4F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DDB6D80"/>
    <w:multiLevelType w:val="hybridMultilevel"/>
    <w:tmpl w:val="14DA2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2DE434A2"/>
    <w:multiLevelType w:val="hybridMultilevel"/>
    <w:tmpl w:val="A34285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2E077D65"/>
    <w:multiLevelType w:val="hybridMultilevel"/>
    <w:tmpl w:val="B5E2303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4" w15:restartNumberingAfterBreak="0">
    <w:nsid w:val="2E785F63"/>
    <w:multiLevelType w:val="hybridMultilevel"/>
    <w:tmpl w:val="30C43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2EAE7560"/>
    <w:multiLevelType w:val="hybridMultilevel"/>
    <w:tmpl w:val="7CCE7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EB45A0A"/>
    <w:multiLevelType w:val="hybridMultilevel"/>
    <w:tmpl w:val="C0DC5410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3034060D"/>
    <w:multiLevelType w:val="hybridMultilevel"/>
    <w:tmpl w:val="98A21F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03C1BCF"/>
    <w:multiLevelType w:val="hybridMultilevel"/>
    <w:tmpl w:val="0C30D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31A53361"/>
    <w:multiLevelType w:val="hybridMultilevel"/>
    <w:tmpl w:val="926CC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32F51CFB"/>
    <w:multiLevelType w:val="hybridMultilevel"/>
    <w:tmpl w:val="F2F06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4D2403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1" w15:restartNumberingAfterBreak="0">
    <w:nsid w:val="368126EF"/>
    <w:multiLevelType w:val="hybridMultilevel"/>
    <w:tmpl w:val="BD46C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37515A1D"/>
    <w:multiLevelType w:val="hybridMultilevel"/>
    <w:tmpl w:val="C3A4E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775538A"/>
    <w:multiLevelType w:val="multilevel"/>
    <w:tmpl w:val="5F9A27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CC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37BD7CAB"/>
    <w:multiLevelType w:val="hybridMultilevel"/>
    <w:tmpl w:val="1EC6D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92621D5"/>
    <w:multiLevelType w:val="hybridMultilevel"/>
    <w:tmpl w:val="21E6D1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6" w15:restartNumberingAfterBreak="0">
    <w:nsid w:val="39A82AFF"/>
    <w:multiLevelType w:val="hybridMultilevel"/>
    <w:tmpl w:val="4970D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39CF6CD6"/>
    <w:multiLevelType w:val="hybridMultilevel"/>
    <w:tmpl w:val="3E56C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3A842A67"/>
    <w:multiLevelType w:val="hybridMultilevel"/>
    <w:tmpl w:val="BA5E2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3ACD1D1F"/>
    <w:multiLevelType w:val="hybridMultilevel"/>
    <w:tmpl w:val="D1A674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3B1C62E0"/>
    <w:multiLevelType w:val="hybridMultilevel"/>
    <w:tmpl w:val="1C3EBDE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00041BB">
      <w:start w:val="1"/>
      <w:numFmt w:val="bullet"/>
      <w:lvlText w:val="\endash "/>
      <w:lvlJc w:val="left"/>
      <w:pPr>
        <w:tabs>
          <w:tab w:val="num" w:pos="1800"/>
        </w:tabs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1" w15:restartNumberingAfterBreak="0">
    <w:nsid w:val="3C530267"/>
    <w:multiLevelType w:val="hybridMultilevel"/>
    <w:tmpl w:val="BF6A0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3CE31CAC"/>
    <w:multiLevelType w:val="hybridMultilevel"/>
    <w:tmpl w:val="7B84F3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3D0412E1"/>
    <w:multiLevelType w:val="hybridMultilevel"/>
    <w:tmpl w:val="1CAC6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3D38575E"/>
    <w:multiLevelType w:val="hybridMultilevel"/>
    <w:tmpl w:val="CD9438C2"/>
    <w:lvl w:ilvl="0" w:tplc="4E78B0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3D6513A8"/>
    <w:multiLevelType w:val="hybridMultilevel"/>
    <w:tmpl w:val="79D8C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3D9D62A7"/>
    <w:multiLevelType w:val="hybridMultilevel"/>
    <w:tmpl w:val="D1BE1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3E7E25DF"/>
    <w:multiLevelType w:val="hybridMultilevel"/>
    <w:tmpl w:val="A5DA3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400A750B"/>
    <w:multiLevelType w:val="hybridMultilevel"/>
    <w:tmpl w:val="D2905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40117C8A"/>
    <w:multiLevelType w:val="hybridMultilevel"/>
    <w:tmpl w:val="418CF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2DD573E"/>
    <w:multiLevelType w:val="hybridMultilevel"/>
    <w:tmpl w:val="37A28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42EB6F12"/>
    <w:multiLevelType w:val="hybridMultilevel"/>
    <w:tmpl w:val="968024F6"/>
    <w:lvl w:ilvl="0" w:tplc="3F4A7E34">
      <w:start w:val="1"/>
      <w:numFmt w:val="bullet"/>
      <w:lvlText w:val="-"/>
      <w:lvlJc w:val="left"/>
      <w:pPr>
        <w:ind w:left="14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02" w15:restartNumberingAfterBreak="0">
    <w:nsid w:val="43D03E06"/>
    <w:multiLevelType w:val="hybridMultilevel"/>
    <w:tmpl w:val="46D6F0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44DA2796"/>
    <w:multiLevelType w:val="hybridMultilevel"/>
    <w:tmpl w:val="DF22C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54C2B0D"/>
    <w:multiLevelType w:val="hybridMultilevel"/>
    <w:tmpl w:val="89146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46BD0DC1"/>
    <w:multiLevelType w:val="hybridMultilevel"/>
    <w:tmpl w:val="502AD37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6" w15:restartNumberingAfterBreak="0">
    <w:nsid w:val="46DF26C2"/>
    <w:multiLevelType w:val="hybridMultilevel"/>
    <w:tmpl w:val="54E8A760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7" w15:restartNumberingAfterBreak="0">
    <w:nsid w:val="472236C6"/>
    <w:multiLevelType w:val="hybridMultilevel"/>
    <w:tmpl w:val="28F8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74C6845"/>
    <w:multiLevelType w:val="hybridMultilevel"/>
    <w:tmpl w:val="C12C367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9" w15:restartNumberingAfterBreak="0">
    <w:nsid w:val="475D0EC2"/>
    <w:multiLevelType w:val="hybridMultilevel"/>
    <w:tmpl w:val="95EC0746"/>
    <w:lvl w:ilvl="0" w:tplc="4B72A8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8564E7F"/>
    <w:multiLevelType w:val="hybridMultilevel"/>
    <w:tmpl w:val="2AEAB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96607E0"/>
    <w:multiLevelType w:val="hybridMultilevel"/>
    <w:tmpl w:val="091AA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A6F37A6"/>
    <w:multiLevelType w:val="hybridMultilevel"/>
    <w:tmpl w:val="270E919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3" w15:restartNumberingAfterBreak="0">
    <w:nsid w:val="4A931C01"/>
    <w:multiLevelType w:val="hybridMultilevel"/>
    <w:tmpl w:val="2E560A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4" w15:restartNumberingAfterBreak="0">
    <w:nsid w:val="4AE45EB2"/>
    <w:multiLevelType w:val="hybridMultilevel"/>
    <w:tmpl w:val="4B821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4EC23AA4"/>
    <w:multiLevelType w:val="hybridMultilevel"/>
    <w:tmpl w:val="D8AAA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F3A1996"/>
    <w:multiLevelType w:val="multilevel"/>
    <w:tmpl w:val="24CAAB3E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CC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7" w15:restartNumberingAfterBreak="0">
    <w:nsid w:val="5087222A"/>
    <w:multiLevelType w:val="hybridMultilevel"/>
    <w:tmpl w:val="CA6ACE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0F16E0A"/>
    <w:multiLevelType w:val="hybridMultilevel"/>
    <w:tmpl w:val="3B4C38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518352EC"/>
    <w:multiLevelType w:val="hybridMultilevel"/>
    <w:tmpl w:val="15C691A0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0" w15:restartNumberingAfterBreak="0">
    <w:nsid w:val="519E6473"/>
    <w:multiLevelType w:val="hybridMultilevel"/>
    <w:tmpl w:val="C1289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51B967B9"/>
    <w:multiLevelType w:val="hybridMultilevel"/>
    <w:tmpl w:val="B66254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2" w15:restartNumberingAfterBreak="0">
    <w:nsid w:val="52320F65"/>
    <w:multiLevelType w:val="hybridMultilevel"/>
    <w:tmpl w:val="D032B6E6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525969A6"/>
    <w:multiLevelType w:val="hybridMultilevel"/>
    <w:tmpl w:val="90CEA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2751C79"/>
    <w:multiLevelType w:val="hybridMultilevel"/>
    <w:tmpl w:val="1652C2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28A3F6C"/>
    <w:multiLevelType w:val="hybridMultilevel"/>
    <w:tmpl w:val="925C70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528B75E2"/>
    <w:multiLevelType w:val="hybridMultilevel"/>
    <w:tmpl w:val="28ACD7BA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2A374AD"/>
    <w:multiLevelType w:val="hybridMultilevel"/>
    <w:tmpl w:val="B9D6F8B4"/>
    <w:lvl w:ilvl="0" w:tplc="45FAECC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3356B4C"/>
    <w:multiLevelType w:val="hybridMultilevel"/>
    <w:tmpl w:val="474EE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38C5A24"/>
    <w:multiLevelType w:val="hybridMultilevel"/>
    <w:tmpl w:val="E5B27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54C41C72"/>
    <w:multiLevelType w:val="hybridMultilevel"/>
    <w:tmpl w:val="CF522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4FF7EC3"/>
    <w:multiLevelType w:val="hybridMultilevel"/>
    <w:tmpl w:val="C90C44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55014BB8"/>
    <w:multiLevelType w:val="hybridMultilevel"/>
    <w:tmpl w:val="4C4EBAFE"/>
    <w:lvl w:ilvl="0" w:tplc="CBE2430C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552A0350"/>
    <w:multiLevelType w:val="hybridMultilevel"/>
    <w:tmpl w:val="7804B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5336043"/>
    <w:multiLevelType w:val="hybridMultilevel"/>
    <w:tmpl w:val="6CC2D1D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5" w15:restartNumberingAfterBreak="0">
    <w:nsid w:val="57132A47"/>
    <w:multiLevelType w:val="hybridMultilevel"/>
    <w:tmpl w:val="126C0D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5B34269A"/>
    <w:multiLevelType w:val="hybridMultilevel"/>
    <w:tmpl w:val="7B0ABA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 w15:restartNumberingAfterBreak="0">
    <w:nsid w:val="5BCE2B0B"/>
    <w:multiLevelType w:val="hybridMultilevel"/>
    <w:tmpl w:val="1392084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8" w15:restartNumberingAfterBreak="0">
    <w:nsid w:val="5BFC23BB"/>
    <w:multiLevelType w:val="hybridMultilevel"/>
    <w:tmpl w:val="104EEE40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5D3513BE"/>
    <w:multiLevelType w:val="hybridMultilevel"/>
    <w:tmpl w:val="438CB3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5D8758B1"/>
    <w:multiLevelType w:val="hybridMultilevel"/>
    <w:tmpl w:val="A1664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DE30902"/>
    <w:multiLevelType w:val="hybridMultilevel"/>
    <w:tmpl w:val="8F6C9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5E244414"/>
    <w:multiLevelType w:val="hybridMultilevel"/>
    <w:tmpl w:val="C3F050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5E4A0C63"/>
    <w:multiLevelType w:val="hybridMultilevel"/>
    <w:tmpl w:val="D06EAB36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60084D1C"/>
    <w:multiLevelType w:val="multilevel"/>
    <w:tmpl w:val="1FF2D3EE"/>
    <w:lvl w:ilvl="0">
      <w:start w:val="8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2">
      <w:start w:val="9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sz w:val="28"/>
      </w:rPr>
    </w:lvl>
    <w:lvl w:ilvl="3">
      <w:start w:val="10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hint="default"/>
        <w:b w:val="0"/>
        <w:i w:val="0"/>
        <w:sz w:val="28"/>
      </w:rPr>
    </w:lvl>
    <w:lvl w:ilvl="4">
      <w:start w:val="1"/>
      <w:numFmt w:val="decimal"/>
      <w:lvlText w:val="%5)"/>
      <w:lvlJc w:val="left"/>
      <w:pPr>
        <w:tabs>
          <w:tab w:val="num" w:pos="927"/>
        </w:tabs>
        <w:ind w:left="907" w:hanging="340"/>
      </w:pPr>
      <w:rPr>
        <w:rFonts w:hint="default"/>
        <w:b w:val="0"/>
        <w:i w:val="0"/>
        <w:sz w:val="28"/>
      </w:rPr>
    </w:lvl>
    <w:lvl w:ilvl="5">
      <w:start w:val="1"/>
      <w:numFmt w:val="lowerLetter"/>
      <w:lvlText w:val="%6)"/>
      <w:lvlJc w:val="left"/>
      <w:pPr>
        <w:tabs>
          <w:tab w:val="num" w:pos="1494"/>
        </w:tabs>
        <w:ind w:left="1474" w:hanging="340"/>
      </w:pPr>
      <w:rPr>
        <w:rFonts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5" w15:restartNumberingAfterBreak="0">
    <w:nsid w:val="60DE6618"/>
    <w:multiLevelType w:val="hybridMultilevel"/>
    <w:tmpl w:val="01FC9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0E921EE"/>
    <w:multiLevelType w:val="hybridMultilevel"/>
    <w:tmpl w:val="E4BC821C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61D91E12"/>
    <w:multiLevelType w:val="hybridMultilevel"/>
    <w:tmpl w:val="0190733C"/>
    <w:lvl w:ilvl="0" w:tplc="2376A8B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2400A16"/>
    <w:multiLevelType w:val="hybridMultilevel"/>
    <w:tmpl w:val="2BF47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630325ED"/>
    <w:multiLevelType w:val="hybridMultilevel"/>
    <w:tmpl w:val="1E7CD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0" w15:restartNumberingAfterBreak="0">
    <w:nsid w:val="63B156D7"/>
    <w:multiLevelType w:val="hybridMultilevel"/>
    <w:tmpl w:val="20C43FB4"/>
    <w:lvl w:ilvl="0" w:tplc="6790972C">
      <w:start w:val="1"/>
      <w:numFmt w:val="decimal"/>
      <w:lvlText w:val="%1)"/>
      <w:lvlJc w:val="left"/>
      <w:pPr>
        <w:ind w:left="720" w:hanging="360"/>
      </w:pPr>
      <w:rPr>
        <w:color w:val="0000CC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3C12ED3"/>
    <w:multiLevelType w:val="multilevel"/>
    <w:tmpl w:val="06CC09A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5760" w:hanging="180"/>
      </w:pPr>
    </w:lvl>
  </w:abstractNum>
  <w:abstractNum w:abstractNumId="252" w15:restartNumberingAfterBreak="0">
    <w:nsid w:val="643D43FB"/>
    <w:multiLevelType w:val="hybridMultilevel"/>
    <w:tmpl w:val="5ABEC3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4D222FA"/>
    <w:multiLevelType w:val="hybridMultilevel"/>
    <w:tmpl w:val="1ED2A7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66B33C1F"/>
    <w:multiLevelType w:val="hybridMultilevel"/>
    <w:tmpl w:val="3D16F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8E443EC"/>
    <w:multiLevelType w:val="hybridMultilevel"/>
    <w:tmpl w:val="95D21D4C"/>
    <w:lvl w:ilvl="0" w:tplc="3B7A1808">
      <w:start w:val="1"/>
      <w:numFmt w:val="decimal"/>
      <w:lvlText w:val="%1)"/>
      <w:lvlJc w:val="left"/>
      <w:pPr>
        <w:ind w:left="720" w:hanging="360"/>
      </w:pPr>
      <w:rPr>
        <w:color w:val="0000CC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98302AB"/>
    <w:multiLevelType w:val="hybridMultilevel"/>
    <w:tmpl w:val="264ED7E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7" w15:restartNumberingAfterBreak="0">
    <w:nsid w:val="69EB3A0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58" w15:restartNumberingAfterBreak="0">
    <w:nsid w:val="6A0E747E"/>
    <w:multiLevelType w:val="hybridMultilevel"/>
    <w:tmpl w:val="2AF0C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6AD40EE2"/>
    <w:multiLevelType w:val="hybridMultilevel"/>
    <w:tmpl w:val="734C8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B2233DB"/>
    <w:multiLevelType w:val="hybridMultilevel"/>
    <w:tmpl w:val="4BA8C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6C9A1055"/>
    <w:multiLevelType w:val="multilevel"/>
    <w:tmpl w:val="794021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6CB0627A"/>
    <w:multiLevelType w:val="hybridMultilevel"/>
    <w:tmpl w:val="49269B7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3" w15:restartNumberingAfterBreak="0">
    <w:nsid w:val="6E981B89"/>
    <w:multiLevelType w:val="hybridMultilevel"/>
    <w:tmpl w:val="FA9AAA12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6EB26E53"/>
    <w:multiLevelType w:val="multilevel"/>
    <w:tmpl w:val="64C2F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5" w15:restartNumberingAfterBreak="0">
    <w:nsid w:val="6F4A4057"/>
    <w:multiLevelType w:val="hybridMultilevel"/>
    <w:tmpl w:val="24344F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F7C4A40"/>
    <w:multiLevelType w:val="hybridMultilevel"/>
    <w:tmpl w:val="691E45F2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6F8C192E"/>
    <w:multiLevelType w:val="hybridMultilevel"/>
    <w:tmpl w:val="5520387A"/>
    <w:lvl w:ilvl="0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8" w15:restartNumberingAfterBreak="0">
    <w:nsid w:val="6FC657D2"/>
    <w:multiLevelType w:val="hybridMultilevel"/>
    <w:tmpl w:val="726E4964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FD21831"/>
    <w:multiLevelType w:val="hybridMultilevel"/>
    <w:tmpl w:val="6C6C0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70A946E1"/>
    <w:multiLevelType w:val="hybridMultilevel"/>
    <w:tmpl w:val="BB22BD44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71BB580D"/>
    <w:multiLevelType w:val="hybridMultilevel"/>
    <w:tmpl w:val="F7FE70C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0004AE1">
      <w:start w:val="1"/>
      <w:numFmt w:val="bullet"/>
      <w:lvlText w:val="\endash "/>
      <w:lvlJc w:val="left"/>
      <w:pPr>
        <w:tabs>
          <w:tab w:val="num" w:pos="2520"/>
        </w:tabs>
        <w:ind w:left="25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2" w15:restartNumberingAfterBreak="0">
    <w:nsid w:val="72A037BE"/>
    <w:multiLevelType w:val="hybridMultilevel"/>
    <w:tmpl w:val="56824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54B1E0E"/>
    <w:multiLevelType w:val="hybridMultilevel"/>
    <w:tmpl w:val="7F4E3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71F43C3"/>
    <w:multiLevelType w:val="hybridMultilevel"/>
    <w:tmpl w:val="F2F06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4D2403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7234D71"/>
    <w:multiLevelType w:val="hybridMultilevel"/>
    <w:tmpl w:val="3B0C8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9922EF8"/>
    <w:multiLevelType w:val="hybridMultilevel"/>
    <w:tmpl w:val="4CA4B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9BD098F"/>
    <w:multiLevelType w:val="hybridMultilevel"/>
    <w:tmpl w:val="E62CA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A7D513C"/>
    <w:multiLevelType w:val="hybridMultilevel"/>
    <w:tmpl w:val="701ED1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9" w15:restartNumberingAfterBreak="0">
    <w:nsid w:val="7B634696"/>
    <w:multiLevelType w:val="hybridMultilevel"/>
    <w:tmpl w:val="4DE82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B983B0A"/>
    <w:multiLevelType w:val="hybridMultilevel"/>
    <w:tmpl w:val="726C26D8"/>
    <w:lvl w:ilvl="0" w:tplc="3F4A7E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F4A7E3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7E142673"/>
    <w:multiLevelType w:val="hybridMultilevel"/>
    <w:tmpl w:val="7EB2DAA2"/>
    <w:lvl w:ilvl="0" w:tplc="04150011">
      <w:start w:val="1"/>
      <w:numFmt w:val="decimal"/>
      <w:lvlText w:val="%1)"/>
      <w:lvlJc w:val="left"/>
      <w:pPr>
        <w:ind w:left="724" w:hanging="360"/>
      </w:p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82" w15:restartNumberingAfterBreak="0">
    <w:nsid w:val="7E555296"/>
    <w:multiLevelType w:val="hybridMultilevel"/>
    <w:tmpl w:val="0EB0F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E6F32C1"/>
    <w:multiLevelType w:val="multilevel"/>
    <w:tmpl w:val="AB3458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CC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4" w15:restartNumberingAfterBreak="0">
    <w:nsid w:val="7EAC6586"/>
    <w:multiLevelType w:val="multilevel"/>
    <w:tmpl w:val="04407C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5" w15:restartNumberingAfterBreak="0">
    <w:nsid w:val="7F331C52"/>
    <w:multiLevelType w:val="hybridMultilevel"/>
    <w:tmpl w:val="77FC6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FB34EA1"/>
    <w:multiLevelType w:val="hybridMultilevel"/>
    <w:tmpl w:val="58D08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FCA47ED"/>
    <w:multiLevelType w:val="hybridMultilevel"/>
    <w:tmpl w:val="2E560AD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8" w15:restartNumberingAfterBreak="0">
    <w:nsid w:val="7FEC5067"/>
    <w:multiLevelType w:val="hybridMultilevel"/>
    <w:tmpl w:val="82ACA6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0"/>
  </w:num>
  <w:num w:numId="4">
    <w:abstractNumId w:val="31"/>
  </w:num>
  <w:num w:numId="5">
    <w:abstractNumId w:val="33"/>
  </w:num>
  <w:num w:numId="6">
    <w:abstractNumId w:val="36"/>
  </w:num>
  <w:num w:numId="7">
    <w:abstractNumId w:val="37"/>
  </w:num>
  <w:num w:numId="8">
    <w:abstractNumId w:val="40"/>
  </w:num>
  <w:num w:numId="9">
    <w:abstractNumId w:val="42"/>
  </w:num>
  <w:num w:numId="10">
    <w:abstractNumId w:val="48"/>
  </w:num>
  <w:num w:numId="11">
    <w:abstractNumId w:val="49"/>
  </w:num>
  <w:num w:numId="12">
    <w:abstractNumId w:val="54"/>
  </w:num>
  <w:num w:numId="13">
    <w:abstractNumId w:val="58"/>
  </w:num>
  <w:num w:numId="14">
    <w:abstractNumId w:val="61"/>
  </w:num>
  <w:num w:numId="15">
    <w:abstractNumId w:val="66"/>
  </w:num>
  <w:num w:numId="16">
    <w:abstractNumId w:val="71"/>
  </w:num>
  <w:num w:numId="17">
    <w:abstractNumId w:val="79"/>
  </w:num>
  <w:num w:numId="18">
    <w:abstractNumId w:val="81"/>
  </w:num>
  <w:num w:numId="19">
    <w:abstractNumId w:val="83"/>
  </w:num>
  <w:num w:numId="20">
    <w:abstractNumId w:val="84"/>
  </w:num>
  <w:num w:numId="21">
    <w:abstractNumId w:val="85"/>
  </w:num>
  <w:num w:numId="22">
    <w:abstractNumId w:val="88"/>
  </w:num>
  <w:num w:numId="23">
    <w:abstractNumId w:val="89"/>
  </w:num>
  <w:num w:numId="24">
    <w:abstractNumId w:val="90"/>
  </w:num>
  <w:num w:numId="25">
    <w:abstractNumId w:val="93"/>
  </w:num>
  <w:num w:numId="26">
    <w:abstractNumId w:val="96"/>
  </w:num>
  <w:num w:numId="27">
    <w:abstractNumId w:val="98"/>
  </w:num>
  <w:num w:numId="28">
    <w:abstractNumId w:val="99"/>
  </w:num>
  <w:num w:numId="29">
    <w:abstractNumId w:val="105"/>
  </w:num>
  <w:num w:numId="30">
    <w:abstractNumId w:val="108"/>
  </w:num>
  <w:num w:numId="31">
    <w:abstractNumId w:val="110"/>
  </w:num>
  <w:num w:numId="32">
    <w:abstractNumId w:val="111"/>
  </w:num>
  <w:num w:numId="33">
    <w:abstractNumId w:val="112"/>
  </w:num>
  <w:num w:numId="34">
    <w:abstractNumId w:val="140"/>
  </w:num>
  <w:num w:numId="35">
    <w:abstractNumId w:val="288"/>
  </w:num>
  <w:num w:numId="36">
    <w:abstractNumId w:val="277"/>
  </w:num>
  <w:num w:numId="37">
    <w:abstractNumId w:val="120"/>
  </w:num>
  <w:num w:numId="38">
    <w:abstractNumId w:val="180"/>
  </w:num>
  <w:num w:numId="39">
    <w:abstractNumId w:val="178"/>
  </w:num>
  <w:num w:numId="40">
    <w:abstractNumId w:val="175"/>
  </w:num>
  <w:num w:numId="41">
    <w:abstractNumId w:val="118"/>
  </w:num>
  <w:num w:numId="42">
    <w:abstractNumId w:val="245"/>
  </w:num>
  <w:num w:numId="43">
    <w:abstractNumId w:val="274"/>
  </w:num>
  <w:num w:numId="44">
    <w:abstractNumId w:val="177"/>
  </w:num>
  <w:num w:numId="45">
    <w:abstractNumId w:val="187"/>
  </w:num>
  <w:num w:numId="46">
    <w:abstractNumId w:val="223"/>
  </w:num>
  <w:num w:numId="47">
    <w:abstractNumId w:val="189"/>
  </w:num>
  <w:num w:numId="48">
    <w:abstractNumId w:val="130"/>
  </w:num>
  <w:num w:numId="49">
    <w:abstractNumId w:val="276"/>
  </w:num>
  <w:num w:numId="50">
    <w:abstractNumId w:val="159"/>
  </w:num>
  <w:num w:numId="51">
    <w:abstractNumId w:val="182"/>
  </w:num>
  <w:num w:numId="52">
    <w:abstractNumId w:val="231"/>
  </w:num>
  <w:num w:numId="53">
    <w:abstractNumId w:val="218"/>
  </w:num>
  <w:num w:numId="54">
    <w:abstractNumId w:val="265"/>
  </w:num>
  <w:num w:numId="55">
    <w:abstractNumId w:val="165"/>
  </w:num>
  <w:num w:numId="56">
    <w:abstractNumId w:val="144"/>
  </w:num>
  <w:num w:numId="57">
    <w:abstractNumId w:val="217"/>
  </w:num>
  <w:num w:numId="58">
    <w:abstractNumId w:val="191"/>
  </w:num>
  <w:num w:numId="59">
    <w:abstractNumId w:val="127"/>
  </w:num>
  <w:num w:numId="60">
    <w:abstractNumId w:val="241"/>
  </w:num>
  <w:num w:numId="61">
    <w:abstractNumId w:val="247"/>
  </w:num>
  <w:num w:numId="62">
    <w:abstractNumId w:val="259"/>
  </w:num>
  <w:num w:numId="63">
    <w:abstractNumId w:val="151"/>
  </w:num>
  <w:num w:numId="64">
    <w:abstractNumId w:val="160"/>
  </w:num>
  <w:num w:numId="65">
    <w:abstractNumId w:val="126"/>
  </w:num>
  <w:num w:numId="66">
    <w:abstractNumId w:val="152"/>
  </w:num>
  <w:num w:numId="67">
    <w:abstractNumId w:val="143"/>
  </w:num>
  <w:num w:numId="68">
    <w:abstractNumId w:val="212"/>
  </w:num>
  <w:num w:numId="69">
    <w:abstractNumId w:val="138"/>
  </w:num>
  <w:num w:numId="70">
    <w:abstractNumId w:val="149"/>
  </w:num>
  <w:num w:numId="71">
    <w:abstractNumId w:val="229"/>
  </w:num>
  <w:num w:numId="72">
    <w:abstractNumId w:val="240"/>
  </w:num>
  <w:num w:numId="73">
    <w:abstractNumId w:val="253"/>
  </w:num>
  <w:num w:numId="74">
    <w:abstractNumId w:val="146"/>
  </w:num>
  <w:num w:numId="75">
    <w:abstractNumId w:val="181"/>
  </w:num>
  <w:num w:numId="76">
    <w:abstractNumId w:val="225"/>
  </w:num>
  <w:num w:numId="77">
    <w:abstractNumId w:val="215"/>
  </w:num>
  <w:num w:numId="78">
    <w:abstractNumId w:val="239"/>
  </w:num>
  <w:num w:numId="79">
    <w:abstractNumId w:val="186"/>
  </w:num>
  <w:num w:numId="80">
    <w:abstractNumId w:val="252"/>
  </w:num>
  <w:num w:numId="81">
    <w:abstractNumId w:val="199"/>
  </w:num>
  <w:num w:numId="82">
    <w:abstractNumId w:val="272"/>
  </w:num>
  <w:num w:numId="83">
    <w:abstractNumId w:val="275"/>
  </w:num>
  <w:num w:numId="84">
    <w:abstractNumId w:val="114"/>
  </w:num>
  <w:num w:numId="85">
    <w:abstractNumId w:val="119"/>
  </w:num>
  <w:num w:numId="86">
    <w:abstractNumId w:val="244"/>
  </w:num>
  <w:num w:numId="87">
    <w:abstractNumId w:val="285"/>
  </w:num>
  <w:num w:numId="88">
    <w:abstractNumId w:val="260"/>
  </w:num>
  <w:num w:numId="89">
    <w:abstractNumId w:val="232"/>
  </w:num>
  <w:num w:numId="90">
    <w:abstractNumId w:val="141"/>
  </w:num>
  <w:num w:numId="91">
    <w:abstractNumId w:val="249"/>
  </w:num>
  <w:num w:numId="92">
    <w:abstractNumId w:val="142"/>
  </w:num>
  <w:num w:numId="93">
    <w:abstractNumId w:val="269"/>
  </w:num>
  <w:num w:numId="94">
    <w:abstractNumId w:val="213"/>
  </w:num>
  <w:num w:numId="95">
    <w:abstractNumId w:val="287"/>
  </w:num>
  <w:num w:numId="96">
    <w:abstractNumId w:val="124"/>
  </w:num>
  <w:num w:numId="97">
    <w:abstractNumId w:val="250"/>
  </w:num>
  <w:num w:numId="98">
    <w:abstractNumId w:val="255"/>
  </w:num>
  <w:num w:numId="99">
    <w:abstractNumId w:val="137"/>
  </w:num>
  <w:num w:numId="100">
    <w:abstractNumId w:val="173"/>
  </w:num>
  <w:num w:numId="101">
    <w:abstractNumId w:val="236"/>
  </w:num>
  <w:num w:numId="102">
    <w:abstractNumId w:val="113"/>
  </w:num>
  <w:num w:numId="103">
    <w:abstractNumId w:val="123"/>
  </w:num>
  <w:num w:numId="104">
    <w:abstractNumId w:val="233"/>
  </w:num>
  <w:num w:numId="105">
    <w:abstractNumId w:val="183"/>
  </w:num>
  <w:num w:numId="106">
    <w:abstractNumId w:val="283"/>
  </w:num>
  <w:num w:numId="107">
    <w:abstractNumId w:val="216"/>
  </w:num>
  <w:num w:numId="108">
    <w:abstractNumId w:val="129"/>
  </w:num>
  <w:num w:numId="109">
    <w:abstractNumId w:val="261"/>
  </w:num>
  <w:num w:numId="110">
    <w:abstractNumId w:val="220"/>
  </w:num>
  <w:num w:numId="111">
    <w:abstractNumId w:val="164"/>
  </w:num>
  <w:num w:numId="112">
    <w:abstractNumId w:val="194"/>
  </w:num>
  <w:num w:numId="113">
    <w:abstractNumId w:val="248"/>
  </w:num>
  <w:num w:numId="114">
    <w:abstractNumId w:val="254"/>
  </w:num>
  <w:num w:numId="115">
    <w:abstractNumId w:val="242"/>
  </w:num>
  <w:num w:numId="116">
    <w:abstractNumId w:val="210"/>
  </w:num>
  <w:num w:numId="117">
    <w:abstractNumId w:val="196"/>
  </w:num>
  <w:num w:numId="118">
    <w:abstractNumId w:val="162"/>
  </w:num>
  <w:num w:numId="119">
    <w:abstractNumId w:val="273"/>
  </w:num>
  <w:num w:numId="120">
    <w:abstractNumId w:val="286"/>
  </w:num>
  <w:num w:numId="121">
    <w:abstractNumId w:val="251"/>
  </w:num>
  <w:num w:numId="122">
    <w:abstractNumId w:val="207"/>
  </w:num>
  <w:num w:numId="123">
    <w:abstractNumId w:val="221"/>
  </w:num>
  <w:num w:numId="124">
    <w:abstractNumId w:val="122"/>
  </w:num>
  <w:num w:numId="125">
    <w:abstractNumId w:val="202"/>
  </w:num>
  <w:num w:numId="126">
    <w:abstractNumId w:val="264"/>
  </w:num>
  <w:num w:numId="127">
    <w:abstractNumId w:val="157"/>
  </w:num>
  <w:num w:numId="128">
    <w:abstractNumId w:val="284"/>
  </w:num>
  <w:num w:numId="129">
    <w:abstractNumId w:val="234"/>
  </w:num>
  <w:num w:numId="130">
    <w:abstractNumId w:val="235"/>
  </w:num>
  <w:num w:numId="131">
    <w:abstractNumId w:val="121"/>
  </w:num>
  <w:num w:numId="132">
    <w:abstractNumId w:val="214"/>
  </w:num>
  <w:num w:numId="133">
    <w:abstractNumId w:val="117"/>
  </w:num>
  <w:num w:numId="134">
    <w:abstractNumId w:val="125"/>
  </w:num>
  <w:num w:numId="135">
    <w:abstractNumId w:val="258"/>
  </w:num>
  <w:num w:numId="136">
    <w:abstractNumId w:val="224"/>
  </w:num>
  <w:num w:numId="137">
    <w:abstractNumId w:val="184"/>
  </w:num>
  <w:num w:numId="138">
    <w:abstractNumId w:val="153"/>
  </w:num>
  <w:num w:numId="139">
    <w:abstractNumId w:val="170"/>
  </w:num>
  <w:num w:numId="140">
    <w:abstractNumId w:val="136"/>
  </w:num>
  <w:num w:numId="141">
    <w:abstractNumId w:val="279"/>
  </w:num>
  <w:num w:numId="142">
    <w:abstractNumId w:val="228"/>
  </w:num>
  <w:num w:numId="143">
    <w:abstractNumId w:val="167"/>
  </w:num>
  <w:num w:numId="144">
    <w:abstractNumId w:val="208"/>
  </w:num>
  <w:num w:numId="145">
    <w:abstractNumId w:val="133"/>
  </w:num>
  <w:num w:numId="146">
    <w:abstractNumId w:val="197"/>
  </w:num>
  <w:num w:numId="147">
    <w:abstractNumId w:val="198"/>
  </w:num>
  <w:num w:numId="148">
    <w:abstractNumId w:val="203"/>
  </w:num>
  <w:num w:numId="149">
    <w:abstractNumId w:val="116"/>
  </w:num>
  <w:num w:numId="150">
    <w:abstractNumId w:val="163"/>
  </w:num>
  <w:num w:numId="151">
    <w:abstractNumId w:val="139"/>
  </w:num>
  <w:num w:numId="152">
    <w:abstractNumId w:val="262"/>
  </w:num>
  <w:num w:numId="153">
    <w:abstractNumId w:val="271"/>
  </w:num>
  <w:num w:numId="154">
    <w:abstractNumId w:val="147"/>
  </w:num>
  <w:num w:numId="155">
    <w:abstractNumId w:val="176"/>
  </w:num>
  <w:num w:numId="156">
    <w:abstractNumId w:val="154"/>
  </w:num>
  <w:num w:numId="157">
    <w:abstractNumId w:val="226"/>
  </w:num>
  <w:num w:numId="158">
    <w:abstractNumId w:val="246"/>
  </w:num>
  <w:num w:numId="159">
    <w:abstractNumId w:val="238"/>
  </w:num>
  <w:num w:numId="160">
    <w:abstractNumId w:val="190"/>
  </w:num>
  <w:num w:numId="161">
    <w:abstractNumId w:val="169"/>
  </w:num>
  <w:num w:numId="162">
    <w:abstractNumId w:val="267"/>
  </w:num>
  <w:num w:numId="163">
    <w:abstractNumId w:val="145"/>
  </w:num>
  <w:num w:numId="164">
    <w:abstractNumId w:val="156"/>
  </w:num>
  <w:num w:numId="165">
    <w:abstractNumId w:val="201"/>
  </w:num>
  <w:num w:numId="166">
    <w:abstractNumId w:val="270"/>
  </w:num>
  <w:num w:numId="167">
    <w:abstractNumId w:val="131"/>
  </w:num>
  <w:num w:numId="168">
    <w:abstractNumId w:val="115"/>
  </w:num>
  <w:num w:numId="169">
    <w:abstractNumId w:val="243"/>
  </w:num>
  <w:num w:numId="170">
    <w:abstractNumId w:val="263"/>
  </w:num>
  <w:num w:numId="171">
    <w:abstractNumId w:val="172"/>
  </w:num>
  <w:num w:numId="172">
    <w:abstractNumId w:val="268"/>
  </w:num>
  <w:num w:numId="173">
    <w:abstractNumId w:val="222"/>
  </w:num>
  <w:num w:numId="174">
    <w:abstractNumId w:val="256"/>
  </w:num>
  <w:num w:numId="175">
    <w:abstractNumId w:val="280"/>
  </w:num>
  <w:num w:numId="176">
    <w:abstractNumId w:val="193"/>
  </w:num>
  <w:num w:numId="177">
    <w:abstractNumId w:val="266"/>
  </w:num>
  <w:num w:numId="178">
    <w:abstractNumId w:val="257"/>
  </w:num>
  <w:num w:numId="179">
    <w:abstractNumId w:val="206"/>
  </w:num>
  <w:num w:numId="180">
    <w:abstractNumId w:val="219"/>
  </w:num>
  <w:num w:numId="181">
    <w:abstractNumId w:val="281"/>
  </w:num>
  <w:num w:numId="182">
    <w:abstractNumId w:val="128"/>
  </w:num>
  <w:num w:numId="183">
    <w:abstractNumId w:val="205"/>
  </w:num>
  <w:num w:numId="184">
    <w:abstractNumId w:val="166"/>
  </w:num>
  <w:num w:numId="185">
    <w:abstractNumId w:val="230"/>
  </w:num>
  <w:num w:numId="186">
    <w:abstractNumId w:val="174"/>
  </w:num>
  <w:num w:numId="187">
    <w:abstractNumId w:val="209"/>
  </w:num>
  <w:num w:numId="188">
    <w:abstractNumId w:val="227"/>
  </w:num>
  <w:num w:numId="189">
    <w:abstractNumId w:val="200"/>
  </w:num>
  <w:num w:numId="190">
    <w:abstractNumId w:val="278"/>
  </w:num>
  <w:num w:numId="191">
    <w:abstractNumId w:val="282"/>
  </w:num>
  <w:num w:numId="192">
    <w:abstractNumId w:val="211"/>
  </w:num>
  <w:num w:numId="193">
    <w:abstractNumId w:val="204"/>
  </w:num>
  <w:num w:numId="194">
    <w:abstractNumId w:val="192"/>
  </w:num>
  <w:num w:numId="195">
    <w:abstractNumId w:val="150"/>
  </w:num>
  <w:num w:numId="196">
    <w:abstractNumId w:val="185"/>
  </w:num>
  <w:num w:numId="197">
    <w:abstractNumId w:val="155"/>
  </w:num>
  <w:num w:numId="198">
    <w:abstractNumId w:val="135"/>
  </w:num>
  <w:num w:numId="199">
    <w:abstractNumId w:val="237"/>
  </w:num>
  <w:num w:numId="200">
    <w:abstractNumId w:val="148"/>
  </w:num>
  <w:num w:numId="201">
    <w:abstractNumId w:val="188"/>
  </w:num>
  <w:num w:numId="202">
    <w:abstractNumId w:val="168"/>
  </w:num>
  <w:num w:numId="203">
    <w:abstractNumId w:val="161"/>
  </w:num>
  <w:num w:numId="204">
    <w:abstractNumId w:val="171"/>
  </w:num>
  <w:num w:numId="205">
    <w:abstractNumId w:val="195"/>
  </w:num>
  <w:num w:numId="206">
    <w:abstractNumId w:val="134"/>
  </w:num>
  <w:num w:numId="207">
    <w:abstractNumId w:val="132"/>
  </w:num>
  <w:num w:numId="208">
    <w:abstractNumId w:val="179"/>
  </w:num>
  <w:num w:numId="209">
    <w:abstractNumId w:val="158"/>
  </w:num>
  <w:numIdMacAtCleanup w:val="2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1D"/>
    <w:rsid w:val="000161A1"/>
    <w:rsid w:val="00035C3A"/>
    <w:rsid w:val="000425D8"/>
    <w:rsid w:val="00044898"/>
    <w:rsid w:val="000559FF"/>
    <w:rsid w:val="000727DE"/>
    <w:rsid w:val="00076C3A"/>
    <w:rsid w:val="0008607C"/>
    <w:rsid w:val="000C56EA"/>
    <w:rsid w:val="000D37A0"/>
    <w:rsid w:val="000E1C88"/>
    <w:rsid w:val="000F7E99"/>
    <w:rsid w:val="00113A67"/>
    <w:rsid w:val="00123647"/>
    <w:rsid w:val="001302AE"/>
    <w:rsid w:val="001579A6"/>
    <w:rsid w:val="0016277D"/>
    <w:rsid w:val="00172F2C"/>
    <w:rsid w:val="0018062F"/>
    <w:rsid w:val="00192365"/>
    <w:rsid w:val="001A3FB9"/>
    <w:rsid w:val="001A7843"/>
    <w:rsid w:val="001B0CE7"/>
    <w:rsid w:val="001C3FAB"/>
    <w:rsid w:val="001C61E0"/>
    <w:rsid w:val="001E2AB3"/>
    <w:rsid w:val="001E58C2"/>
    <w:rsid w:val="00215B00"/>
    <w:rsid w:val="002300FC"/>
    <w:rsid w:val="00253A9D"/>
    <w:rsid w:val="002560AB"/>
    <w:rsid w:val="0026448B"/>
    <w:rsid w:val="0027367D"/>
    <w:rsid w:val="00283302"/>
    <w:rsid w:val="00290E98"/>
    <w:rsid w:val="002B5297"/>
    <w:rsid w:val="002E3C43"/>
    <w:rsid w:val="002E665A"/>
    <w:rsid w:val="00302FBE"/>
    <w:rsid w:val="00345C85"/>
    <w:rsid w:val="00347A72"/>
    <w:rsid w:val="00351DF7"/>
    <w:rsid w:val="0038342C"/>
    <w:rsid w:val="003C56C2"/>
    <w:rsid w:val="003D201A"/>
    <w:rsid w:val="003E061F"/>
    <w:rsid w:val="003E5869"/>
    <w:rsid w:val="003E625D"/>
    <w:rsid w:val="003E79F2"/>
    <w:rsid w:val="003F64BE"/>
    <w:rsid w:val="00431BB6"/>
    <w:rsid w:val="00437117"/>
    <w:rsid w:val="00451CEA"/>
    <w:rsid w:val="0045733A"/>
    <w:rsid w:val="004574AF"/>
    <w:rsid w:val="00457F4E"/>
    <w:rsid w:val="0046291D"/>
    <w:rsid w:val="00474755"/>
    <w:rsid w:val="00482393"/>
    <w:rsid w:val="0049317C"/>
    <w:rsid w:val="00493D20"/>
    <w:rsid w:val="004A0B62"/>
    <w:rsid w:val="004A5B9C"/>
    <w:rsid w:val="00517720"/>
    <w:rsid w:val="00551F3D"/>
    <w:rsid w:val="0055445E"/>
    <w:rsid w:val="0056337C"/>
    <w:rsid w:val="00564421"/>
    <w:rsid w:val="00596BF6"/>
    <w:rsid w:val="005A09FC"/>
    <w:rsid w:val="005A3ABD"/>
    <w:rsid w:val="005B0A4B"/>
    <w:rsid w:val="005B1A36"/>
    <w:rsid w:val="005E3B88"/>
    <w:rsid w:val="00606ACE"/>
    <w:rsid w:val="0063162B"/>
    <w:rsid w:val="00641281"/>
    <w:rsid w:val="00652044"/>
    <w:rsid w:val="006714F1"/>
    <w:rsid w:val="00674BD0"/>
    <w:rsid w:val="006B55A6"/>
    <w:rsid w:val="006B57EE"/>
    <w:rsid w:val="006C682B"/>
    <w:rsid w:val="006D7E74"/>
    <w:rsid w:val="006E6200"/>
    <w:rsid w:val="006F452A"/>
    <w:rsid w:val="00701D80"/>
    <w:rsid w:val="0071659A"/>
    <w:rsid w:val="007314C3"/>
    <w:rsid w:val="007328B5"/>
    <w:rsid w:val="00743116"/>
    <w:rsid w:val="00743C0D"/>
    <w:rsid w:val="00745CB3"/>
    <w:rsid w:val="00747FB7"/>
    <w:rsid w:val="007528FF"/>
    <w:rsid w:val="007619BB"/>
    <w:rsid w:val="00773073"/>
    <w:rsid w:val="00786670"/>
    <w:rsid w:val="007A590D"/>
    <w:rsid w:val="007B364A"/>
    <w:rsid w:val="007D225A"/>
    <w:rsid w:val="007D706D"/>
    <w:rsid w:val="007E3CA7"/>
    <w:rsid w:val="007E5771"/>
    <w:rsid w:val="007F02F9"/>
    <w:rsid w:val="00811DDA"/>
    <w:rsid w:val="008159E9"/>
    <w:rsid w:val="00825B9A"/>
    <w:rsid w:val="00865B16"/>
    <w:rsid w:val="00886B35"/>
    <w:rsid w:val="00886D6B"/>
    <w:rsid w:val="00890B3D"/>
    <w:rsid w:val="008B65E6"/>
    <w:rsid w:val="008D560D"/>
    <w:rsid w:val="008E26C6"/>
    <w:rsid w:val="008F2D24"/>
    <w:rsid w:val="00951006"/>
    <w:rsid w:val="009B1F33"/>
    <w:rsid w:val="009F545D"/>
    <w:rsid w:val="00A01573"/>
    <w:rsid w:val="00A42D27"/>
    <w:rsid w:val="00A46C26"/>
    <w:rsid w:val="00A52620"/>
    <w:rsid w:val="00A56FBC"/>
    <w:rsid w:val="00A64738"/>
    <w:rsid w:val="00A81AB3"/>
    <w:rsid w:val="00A85D9A"/>
    <w:rsid w:val="00A90B54"/>
    <w:rsid w:val="00A96311"/>
    <w:rsid w:val="00AA62A0"/>
    <w:rsid w:val="00AB74F0"/>
    <w:rsid w:val="00AB7FE3"/>
    <w:rsid w:val="00AC34D1"/>
    <w:rsid w:val="00AC3ADD"/>
    <w:rsid w:val="00AD5AE9"/>
    <w:rsid w:val="00AF1B83"/>
    <w:rsid w:val="00AF487C"/>
    <w:rsid w:val="00B1745A"/>
    <w:rsid w:val="00B4278F"/>
    <w:rsid w:val="00B478DA"/>
    <w:rsid w:val="00B8367E"/>
    <w:rsid w:val="00BA0F5F"/>
    <w:rsid w:val="00BA6BF2"/>
    <w:rsid w:val="00BB62A1"/>
    <w:rsid w:val="00BC3792"/>
    <w:rsid w:val="00BD7B29"/>
    <w:rsid w:val="00BE2A45"/>
    <w:rsid w:val="00BE35EB"/>
    <w:rsid w:val="00BF7427"/>
    <w:rsid w:val="00C27C9D"/>
    <w:rsid w:val="00C36554"/>
    <w:rsid w:val="00C3730D"/>
    <w:rsid w:val="00C75D80"/>
    <w:rsid w:val="00C80D2D"/>
    <w:rsid w:val="00C85AB4"/>
    <w:rsid w:val="00C95E1E"/>
    <w:rsid w:val="00CB72B6"/>
    <w:rsid w:val="00CF1E98"/>
    <w:rsid w:val="00D43DA7"/>
    <w:rsid w:val="00D511C7"/>
    <w:rsid w:val="00D66530"/>
    <w:rsid w:val="00DA7233"/>
    <w:rsid w:val="00DB1D98"/>
    <w:rsid w:val="00DB6511"/>
    <w:rsid w:val="00DC0CE6"/>
    <w:rsid w:val="00DE3A37"/>
    <w:rsid w:val="00DF0A30"/>
    <w:rsid w:val="00E06033"/>
    <w:rsid w:val="00E107A4"/>
    <w:rsid w:val="00E22B7C"/>
    <w:rsid w:val="00E24DB5"/>
    <w:rsid w:val="00E3293E"/>
    <w:rsid w:val="00E51900"/>
    <w:rsid w:val="00E553F8"/>
    <w:rsid w:val="00E574C5"/>
    <w:rsid w:val="00E71D26"/>
    <w:rsid w:val="00E7766B"/>
    <w:rsid w:val="00E95D16"/>
    <w:rsid w:val="00EC240F"/>
    <w:rsid w:val="00ED2ACC"/>
    <w:rsid w:val="00EF74E8"/>
    <w:rsid w:val="00F02343"/>
    <w:rsid w:val="00F11454"/>
    <w:rsid w:val="00F1188A"/>
    <w:rsid w:val="00F40BE0"/>
    <w:rsid w:val="00F5332A"/>
    <w:rsid w:val="00F62FE3"/>
    <w:rsid w:val="00F6478A"/>
    <w:rsid w:val="00F72FF1"/>
    <w:rsid w:val="00F75024"/>
    <w:rsid w:val="00F82ACE"/>
    <w:rsid w:val="00FA1737"/>
    <w:rsid w:val="00FA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5FA30E2-7F0C-45CB-9084-20C420D9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FE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0A4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qFormat/>
    <w:rsid w:val="008F2D24"/>
    <w:pPr>
      <w:keepNext/>
      <w:numPr>
        <w:ilvl w:val="1"/>
        <w:numId w:val="1"/>
      </w:numPr>
      <w:jc w:val="center"/>
      <w:outlineLvl w:val="1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8F2D24"/>
    <w:pPr>
      <w:keepNext/>
      <w:numPr>
        <w:ilvl w:val="2"/>
        <w:numId w:val="1"/>
      </w:numPr>
      <w:jc w:val="center"/>
      <w:outlineLvl w:val="2"/>
    </w:pPr>
    <w:rPr>
      <w:b/>
      <w:bCs/>
      <w:szCs w:val="20"/>
    </w:rPr>
  </w:style>
  <w:style w:type="paragraph" w:styleId="Nagwek4">
    <w:name w:val="heading 4"/>
    <w:basedOn w:val="Normalny"/>
    <w:next w:val="Normalny"/>
    <w:qFormat/>
    <w:rsid w:val="008F2D24"/>
    <w:pPr>
      <w:keepNext/>
      <w:numPr>
        <w:ilvl w:val="3"/>
        <w:numId w:val="1"/>
      </w:numPr>
      <w:jc w:val="center"/>
      <w:outlineLvl w:val="3"/>
    </w:pPr>
    <w:rPr>
      <w:b/>
      <w:szCs w:val="20"/>
      <w:u w:val="single"/>
    </w:rPr>
  </w:style>
  <w:style w:type="paragraph" w:styleId="Nagwek7">
    <w:name w:val="heading 7"/>
    <w:basedOn w:val="Nagwekbazowy"/>
    <w:next w:val="Tekstpodstawowy"/>
    <w:qFormat/>
    <w:rsid w:val="008F2D24"/>
    <w:pPr>
      <w:numPr>
        <w:ilvl w:val="6"/>
        <w:numId w:val="1"/>
      </w:numPr>
      <w:ind w:left="0" w:firstLine="360"/>
      <w:outlineLvl w:val="6"/>
    </w:pPr>
    <w:rPr>
      <w:smallCaps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8F2D24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8F2D24"/>
    <w:rPr>
      <w:rFonts w:ascii="Symbol" w:hAnsi="Symbol"/>
    </w:rPr>
  </w:style>
  <w:style w:type="character" w:customStyle="1" w:styleId="WW8Num6z1">
    <w:name w:val="WW8Num6z1"/>
    <w:rsid w:val="008F2D24"/>
    <w:rPr>
      <w:rFonts w:ascii="Courier New" w:hAnsi="Courier New"/>
    </w:rPr>
  </w:style>
  <w:style w:type="character" w:customStyle="1" w:styleId="WW8Num6z2">
    <w:name w:val="WW8Num6z2"/>
    <w:rsid w:val="008F2D24"/>
    <w:rPr>
      <w:rFonts w:ascii="Wingdings" w:hAnsi="Wingdings"/>
    </w:rPr>
  </w:style>
  <w:style w:type="character" w:customStyle="1" w:styleId="WW8Num14z0">
    <w:name w:val="WW8Num14z0"/>
    <w:rsid w:val="008F2D24"/>
    <w:rPr>
      <w:rFonts w:ascii="Symbol" w:hAnsi="Symbol"/>
    </w:rPr>
  </w:style>
  <w:style w:type="character" w:customStyle="1" w:styleId="WW8Num17z1">
    <w:name w:val="WW8Num17z1"/>
    <w:rsid w:val="008F2D24"/>
    <w:rPr>
      <w:rFonts w:ascii="Symbol" w:hAnsi="Symbol"/>
    </w:rPr>
  </w:style>
  <w:style w:type="character" w:customStyle="1" w:styleId="WW8Num27z0">
    <w:name w:val="WW8Num27z0"/>
    <w:rsid w:val="008F2D24"/>
    <w:rPr>
      <w:rFonts w:ascii="Symbol" w:hAnsi="Symbol"/>
    </w:rPr>
  </w:style>
  <w:style w:type="character" w:customStyle="1" w:styleId="WW8Num28z1">
    <w:name w:val="WW8Num28z1"/>
    <w:rsid w:val="008F2D24"/>
    <w:rPr>
      <w:rFonts w:ascii="Courier New" w:hAnsi="Courier New"/>
    </w:rPr>
  </w:style>
  <w:style w:type="character" w:customStyle="1" w:styleId="WW8Num49z0">
    <w:name w:val="WW8Num49z0"/>
    <w:rsid w:val="008F2D24"/>
    <w:rPr>
      <w:rFonts w:ascii="Symbol" w:hAnsi="Symbol"/>
    </w:rPr>
  </w:style>
  <w:style w:type="character" w:customStyle="1" w:styleId="WW8Num52z0">
    <w:name w:val="WW8Num52z0"/>
    <w:rsid w:val="008F2D24"/>
    <w:rPr>
      <w:rFonts w:ascii="Symbol" w:hAnsi="Symbol"/>
    </w:rPr>
  </w:style>
  <w:style w:type="character" w:customStyle="1" w:styleId="WW8Num58z0">
    <w:name w:val="WW8Num58z0"/>
    <w:rsid w:val="008F2D24"/>
    <w:rPr>
      <w:rFonts w:ascii="Times New Roman" w:hAnsi="Times New Roman"/>
      <w:b w:val="0"/>
      <w:i w:val="0"/>
      <w:sz w:val="24"/>
      <w:u w:val="none"/>
    </w:rPr>
  </w:style>
  <w:style w:type="character" w:customStyle="1" w:styleId="WW8Num60z1">
    <w:name w:val="WW8Num60z1"/>
    <w:rsid w:val="008F2D24"/>
    <w:rPr>
      <w:rFonts w:ascii="Courier New" w:hAnsi="Courier New"/>
    </w:rPr>
  </w:style>
  <w:style w:type="character" w:customStyle="1" w:styleId="WW8Num61z0">
    <w:name w:val="WW8Num61z0"/>
    <w:rsid w:val="008F2D24"/>
    <w:rPr>
      <w:rFonts w:ascii="Symbol" w:hAnsi="Symbol"/>
    </w:rPr>
  </w:style>
  <w:style w:type="character" w:customStyle="1" w:styleId="WW8Num62z0">
    <w:name w:val="WW8Num62z0"/>
    <w:rsid w:val="008F2D24"/>
    <w:rPr>
      <w:rFonts w:ascii="Symbol" w:hAnsi="Symbol"/>
    </w:rPr>
  </w:style>
  <w:style w:type="character" w:customStyle="1" w:styleId="WW8Num65z0">
    <w:name w:val="WW8Num65z0"/>
    <w:rsid w:val="008F2D24"/>
    <w:rPr>
      <w:rFonts w:ascii="Symbol" w:hAnsi="Symbol"/>
    </w:rPr>
  </w:style>
  <w:style w:type="character" w:customStyle="1" w:styleId="WW8Num70z0">
    <w:name w:val="WW8Num70z0"/>
    <w:rsid w:val="008F2D24"/>
    <w:rPr>
      <w:rFonts w:ascii="Symbol" w:hAnsi="Symbol"/>
    </w:rPr>
  </w:style>
  <w:style w:type="character" w:customStyle="1" w:styleId="WW8Num72z0">
    <w:name w:val="WW8Num72z0"/>
    <w:rsid w:val="008F2D24"/>
    <w:rPr>
      <w:rFonts w:ascii="Symbol" w:hAnsi="Symbol"/>
    </w:rPr>
  </w:style>
  <w:style w:type="character" w:customStyle="1" w:styleId="WW8Num79z0">
    <w:name w:val="WW8Num79z0"/>
    <w:rsid w:val="008F2D24"/>
    <w:rPr>
      <w:rFonts w:ascii="Symbol" w:hAnsi="Symbol"/>
    </w:rPr>
  </w:style>
  <w:style w:type="character" w:customStyle="1" w:styleId="WW8Num91z0">
    <w:name w:val="WW8Num91z0"/>
    <w:rsid w:val="008F2D24"/>
    <w:rPr>
      <w:rFonts w:ascii="Times New Roman" w:hAnsi="Times New Roman"/>
      <w:b w:val="0"/>
      <w:i w:val="0"/>
      <w:sz w:val="24"/>
      <w:u w:val="none"/>
    </w:rPr>
  </w:style>
  <w:style w:type="character" w:customStyle="1" w:styleId="WW8Num96z0">
    <w:name w:val="WW8Num96z0"/>
    <w:rsid w:val="008F2D24"/>
    <w:rPr>
      <w:rFonts w:ascii="Times New Roman" w:hAnsi="Times New Roman"/>
      <w:b w:val="0"/>
      <w:i w:val="0"/>
      <w:sz w:val="24"/>
      <w:u w:val="none"/>
    </w:rPr>
  </w:style>
  <w:style w:type="character" w:customStyle="1" w:styleId="WW8Num102z0">
    <w:name w:val="WW8Num102z0"/>
    <w:rsid w:val="008F2D24"/>
    <w:rPr>
      <w:rFonts w:ascii="Symbol" w:hAnsi="Symbol"/>
    </w:rPr>
  </w:style>
  <w:style w:type="character" w:customStyle="1" w:styleId="WW8Num111z0">
    <w:name w:val="WW8Num111z0"/>
    <w:rsid w:val="008F2D24"/>
    <w:rPr>
      <w:rFonts w:ascii="Symbol" w:hAnsi="Symbol"/>
    </w:rPr>
  </w:style>
  <w:style w:type="character" w:customStyle="1" w:styleId="Absatz-Standardschriftart">
    <w:name w:val="Absatz-Standardschriftart"/>
    <w:rsid w:val="008F2D24"/>
  </w:style>
  <w:style w:type="character" w:customStyle="1" w:styleId="WW8Num3z0">
    <w:name w:val="WW8Num3z0"/>
    <w:rsid w:val="008F2D24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8F2D24"/>
    <w:rPr>
      <w:rFonts w:ascii="Symbol" w:hAnsi="Symbol"/>
    </w:rPr>
  </w:style>
  <w:style w:type="character" w:customStyle="1" w:styleId="WW8Num5z1">
    <w:name w:val="WW8Num5z1"/>
    <w:rsid w:val="008F2D24"/>
    <w:rPr>
      <w:rFonts w:ascii="Courier New" w:hAnsi="Courier New"/>
    </w:rPr>
  </w:style>
  <w:style w:type="character" w:customStyle="1" w:styleId="WW8Num5z2">
    <w:name w:val="WW8Num5z2"/>
    <w:rsid w:val="008F2D24"/>
    <w:rPr>
      <w:rFonts w:ascii="Wingdings" w:hAnsi="Wingdings"/>
    </w:rPr>
  </w:style>
  <w:style w:type="character" w:customStyle="1" w:styleId="WW8Num13z0">
    <w:name w:val="WW8Num13z0"/>
    <w:rsid w:val="008F2D24"/>
    <w:rPr>
      <w:rFonts w:ascii="Symbol" w:hAnsi="Symbol"/>
    </w:rPr>
  </w:style>
  <w:style w:type="character" w:customStyle="1" w:styleId="WW8Num13z1">
    <w:name w:val="WW8Num13z1"/>
    <w:rsid w:val="008F2D24"/>
    <w:rPr>
      <w:rFonts w:ascii="Courier New" w:hAnsi="Courier New"/>
    </w:rPr>
  </w:style>
  <w:style w:type="character" w:customStyle="1" w:styleId="WW8Num13z2">
    <w:name w:val="WW8Num13z2"/>
    <w:rsid w:val="008F2D24"/>
    <w:rPr>
      <w:rFonts w:ascii="Wingdings" w:hAnsi="Wingdings"/>
    </w:rPr>
  </w:style>
  <w:style w:type="character" w:customStyle="1" w:styleId="WW8Num16z1">
    <w:name w:val="WW8Num16z1"/>
    <w:rsid w:val="008F2D24"/>
    <w:rPr>
      <w:rFonts w:ascii="Symbol" w:hAnsi="Symbol"/>
    </w:rPr>
  </w:style>
  <w:style w:type="character" w:customStyle="1" w:styleId="WW8Num26z0">
    <w:name w:val="WW8Num26z0"/>
    <w:rsid w:val="008F2D24"/>
    <w:rPr>
      <w:rFonts w:ascii="Symbol" w:hAnsi="Symbol"/>
    </w:rPr>
  </w:style>
  <w:style w:type="character" w:customStyle="1" w:styleId="WW8Num26z1">
    <w:name w:val="WW8Num26z1"/>
    <w:rsid w:val="008F2D24"/>
    <w:rPr>
      <w:rFonts w:ascii="Courier New" w:hAnsi="Courier New"/>
    </w:rPr>
  </w:style>
  <w:style w:type="character" w:customStyle="1" w:styleId="WW8Num26z2">
    <w:name w:val="WW8Num26z2"/>
    <w:rsid w:val="008F2D24"/>
    <w:rPr>
      <w:rFonts w:ascii="Wingdings" w:hAnsi="Wingdings"/>
    </w:rPr>
  </w:style>
  <w:style w:type="character" w:customStyle="1" w:styleId="WW8Num27z1">
    <w:name w:val="WW8Num27z1"/>
    <w:rsid w:val="008F2D24"/>
    <w:rPr>
      <w:rFonts w:ascii="Symbol" w:hAnsi="Symbol"/>
    </w:rPr>
  </w:style>
  <w:style w:type="character" w:customStyle="1" w:styleId="WW8Num28z2">
    <w:name w:val="WW8Num28z2"/>
    <w:rsid w:val="008F2D24"/>
    <w:rPr>
      <w:rFonts w:ascii="Wingdings" w:hAnsi="Wingdings"/>
    </w:rPr>
  </w:style>
  <w:style w:type="character" w:customStyle="1" w:styleId="WW8Num28z3">
    <w:name w:val="WW8Num28z3"/>
    <w:rsid w:val="008F2D24"/>
    <w:rPr>
      <w:rFonts w:ascii="Symbol" w:hAnsi="Symbol"/>
    </w:rPr>
  </w:style>
  <w:style w:type="character" w:customStyle="1" w:styleId="WW8Num48z0">
    <w:name w:val="WW8Num48z0"/>
    <w:rsid w:val="008F2D24"/>
    <w:rPr>
      <w:rFonts w:ascii="Symbol" w:hAnsi="Symbol"/>
    </w:rPr>
  </w:style>
  <w:style w:type="character" w:customStyle="1" w:styleId="WW8Num48z1">
    <w:name w:val="WW8Num48z1"/>
    <w:rsid w:val="008F2D24"/>
    <w:rPr>
      <w:rFonts w:ascii="Courier New" w:hAnsi="Courier New"/>
    </w:rPr>
  </w:style>
  <w:style w:type="character" w:customStyle="1" w:styleId="WW8Num48z2">
    <w:name w:val="WW8Num48z2"/>
    <w:rsid w:val="008F2D24"/>
    <w:rPr>
      <w:rFonts w:ascii="Wingdings" w:hAnsi="Wingdings"/>
    </w:rPr>
  </w:style>
  <w:style w:type="character" w:customStyle="1" w:styleId="WW8Num51z0">
    <w:name w:val="WW8Num51z0"/>
    <w:rsid w:val="008F2D24"/>
    <w:rPr>
      <w:rFonts w:ascii="Symbol" w:hAnsi="Symbol"/>
    </w:rPr>
  </w:style>
  <w:style w:type="character" w:customStyle="1" w:styleId="WW8Num51z1">
    <w:name w:val="WW8Num51z1"/>
    <w:rsid w:val="008F2D24"/>
    <w:rPr>
      <w:rFonts w:ascii="Courier New" w:hAnsi="Courier New"/>
    </w:rPr>
  </w:style>
  <w:style w:type="character" w:customStyle="1" w:styleId="WW8Num51z2">
    <w:name w:val="WW8Num51z2"/>
    <w:rsid w:val="008F2D24"/>
    <w:rPr>
      <w:rFonts w:ascii="Wingdings" w:hAnsi="Wingdings"/>
    </w:rPr>
  </w:style>
  <w:style w:type="character" w:customStyle="1" w:styleId="WW8Num57z0">
    <w:name w:val="WW8Num57z0"/>
    <w:rsid w:val="008F2D24"/>
    <w:rPr>
      <w:rFonts w:ascii="Times New Roman" w:hAnsi="Times New Roman"/>
      <w:b w:val="0"/>
      <w:i w:val="0"/>
      <w:sz w:val="24"/>
      <w:u w:val="none"/>
    </w:rPr>
  </w:style>
  <w:style w:type="character" w:customStyle="1" w:styleId="WW8Num59z1">
    <w:name w:val="WW8Num59z1"/>
    <w:rsid w:val="008F2D24"/>
    <w:rPr>
      <w:rFonts w:ascii="Symbol" w:hAnsi="Symbol"/>
    </w:rPr>
  </w:style>
  <w:style w:type="character" w:customStyle="1" w:styleId="WW8Num60z0">
    <w:name w:val="WW8Num60z0"/>
    <w:rsid w:val="008F2D24"/>
    <w:rPr>
      <w:rFonts w:ascii="Symbol" w:hAnsi="Symbol"/>
    </w:rPr>
  </w:style>
  <w:style w:type="character" w:customStyle="1" w:styleId="WW8Num60z2">
    <w:name w:val="WW8Num60z2"/>
    <w:rsid w:val="008F2D24"/>
    <w:rPr>
      <w:rFonts w:ascii="Wingdings" w:hAnsi="Wingdings"/>
    </w:rPr>
  </w:style>
  <w:style w:type="character" w:customStyle="1" w:styleId="WW8Num61z1">
    <w:name w:val="WW8Num61z1"/>
    <w:rsid w:val="008F2D24"/>
    <w:rPr>
      <w:rFonts w:ascii="Courier New" w:hAnsi="Courier New"/>
    </w:rPr>
  </w:style>
  <w:style w:type="character" w:customStyle="1" w:styleId="WW8Num61z2">
    <w:name w:val="WW8Num61z2"/>
    <w:rsid w:val="008F2D24"/>
    <w:rPr>
      <w:rFonts w:ascii="Wingdings" w:hAnsi="Wingdings"/>
    </w:rPr>
  </w:style>
  <w:style w:type="character" w:customStyle="1" w:styleId="WW8Num64z0">
    <w:name w:val="WW8Num64z0"/>
    <w:rsid w:val="008F2D24"/>
    <w:rPr>
      <w:rFonts w:ascii="Symbol" w:hAnsi="Symbol"/>
    </w:rPr>
  </w:style>
  <w:style w:type="character" w:customStyle="1" w:styleId="WW8Num64z1">
    <w:name w:val="WW8Num64z1"/>
    <w:rsid w:val="008F2D24"/>
    <w:rPr>
      <w:rFonts w:ascii="Courier New" w:hAnsi="Courier New"/>
    </w:rPr>
  </w:style>
  <w:style w:type="character" w:customStyle="1" w:styleId="WW8Num64z2">
    <w:name w:val="WW8Num64z2"/>
    <w:rsid w:val="008F2D24"/>
    <w:rPr>
      <w:rFonts w:ascii="Wingdings" w:hAnsi="Wingdings"/>
    </w:rPr>
  </w:style>
  <w:style w:type="character" w:customStyle="1" w:styleId="WW8Num69z0">
    <w:name w:val="WW8Num69z0"/>
    <w:rsid w:val="008F2D24"/>
    <w:rPr>
      <w:rFonts w:ascii="Symbol" w:hAnsi="Symbol"/>
    </w:rPr>
  </w:style>
  <w:style w:type="character" w:customStyle="1" w:styleId="WW8Num69z1">
    <w:name w:val="WW8Num69z1"/>
    <w:rsid w:val="008F2D24"/>
    <w:rPr>
      <w:rFonts w:ascii="Courier New" w:hAnsi="Courier New"/>
    </w:rPr>
  </w:style>
  <w:style w:type="character" w:customStyle="1" w:styleId="WW8Num69z2">
    <w:name w:val="WW8Num69z2"/>
    <w:rsid w:val="008F2D24"/>
    <w:rPr>
      <w:rFonts w:ascii="Wingdings" w:hAnsi="Wingdings"/>
    </w:rPr>
  </w:style>
  <w:style w:type="character" w:customStyle="1" w:styleId="WW8Num71z0">
    <w:name w:val="WW8Num71z0"/>
    <w:rsid w:val="008F2D24"/>
    <w:rPr>
      <w:rFonts w:ascii="Symbol" w:hAnsi="Symbol"/>
    </w:rPr>
  </w:style>
  <w:style w:type="character" w:customStyle="1" w:styleId="WW8Num71z1">
    <w:name w:val="WW8Num71z1"/>
    <w:rsid w:val="008F2D24"/>
    <w:rPr>
      <w:rFonts w:ascii="Courier New" w:hAnsi="Courier New"/>
    </w:rPr>
  </w:style>
  <w:style w:type="character" w:customStyle="1" w:styleId="WW8Num71z2">
    <w:name w:val="WW8Num71z2"/>
    <w:rsid w:val="008F2D24"/>
    <w:rPr>
      <w:rFonts w:ascii="Wingdings" w:hAnsi="Wingdings"/>
    </w:rPr>
  </w:style>
  <w:style w:type="character" w:customStyle="1" w:styleId="WW8Num78z0">
    <w:name w:val="WW8Num78z0"/>
    <w:rsid w:val="008F2D24"/>
    <w:rPr>
      <w:rFonts w:ascii="Symbol" w:hAnsi="Symbol"/>
    </w:rPr>
  </w:style>
  <w:style w:type="character" w:customStyle="1" w:styleId="WW8Num78z1">
    <w:name w:val="WW8Num78z1"/>
    <w:rsid w:val="008F2D24"/>
    <w:rPr>
      <w:rFonts w:ascii="Courier New" w:hAnsi="Courier New"/>
    </w:rPr>
  </w:style>
  <w:style w:type="character" w:customStyle="1" w:styleId="WW8Num78z2">
    <w:name w:val="WW8Num78z2"/>
    <w:rsid w:val="008F2D24"/>
    <w:rPr>
      <w:rFonts w:ascii="Wingdings" w:hAnsi="Wingdings"/>
    </w:rPr>
  </w:style>
  <w:style w:type="character" w:customStyle="1" w:styleId="WW8Num90z0">
    <w:name w:val="WW8Num90z0"/>
    <w:rsid w:val="008F2D24"/>
    <w:rPr>
      <w:rFonts w:ascii="Times New Roman" w:hAnsi="Times New Roman"/>
      <w:b w:val="0"/>
      <w:i w:val="0"/>
      <w:sz w:val="24"/>
      <w:u w:val="none"/>
    </w:rPr>
  </w:style>
  <w:style w:type="character" w:customStyle="1" w:styleId="WW8Num95z0">
    <w:name w:val="WW8Num95z0"/>
    <w:rsid w:val="008F2D24"/>
    <w:rPr>
      <w:rFonts w:ascii="Times New Roman" w:hAnsi="Times New Roman"/>
      <w:b w:val="0"/>
      <w:i w:val="0"/>
      <w:sz w:val="24"/>
      <w:u w:val="none"/>
    </w:rPr>
  </w:style>
  <w:style w:type="character" w:customStyle="1" w:styleId="WW8Num101z0">
    <w:name w:val="WW8Num101z0"/>
    <w:rsid w:val="008F2D24"/>
    <w:rPr>
      <w:rFonts w:ascii="Symbol" w:hAnsi="Symbol"/>
    </w:rPr>
  </w:style>
  <w:style w:type="character" w:customStyle="1" w:styleId="WW8Num101z1">
    <w:name w:val="WW8Num101z1"/>
    <w:rsid w:val="008F2D24"/>
    <w:rPr>
      <w:rFonts w:ascii="Courier New" w:hAnsi="Courier New"/>
    </w:rPr>
  </w:style>
  <w:style w:type="character" w:customStyle="1" w:styleId="WW8Num101z2">
    <w:name w:val="WW8Num101z2"/>
    <w:rsid w:val="008F2D24"/>
    <w:rPr>
      <w:rFonts w:ascii="Wingdings" w:hAnsi="Wingdings"/>
    </w:rPr>
  </w:style>
  <w:style w:type="character" w:customStyle="1" w:styleId="WW8Num107z1">
    <w:name w:val="WW8Num107z1"/>
    <w:rsid w:val="008F2D24"/>
    <w:rPr>
      <w:rFonts w:ascii="Symbol" w:hAnsi="Symbol"/>
    </w:rPr>
  </w:style>
  <w:style w:type="character" w:customStyle="1" w:styleId="WW8Num110z0">
    <w:name w:val="WW8Num110z0"/>
    <w:rsid w:val="008F2D24"/>
    <w:rPr>
      <w:rFonts w:ascii="Symbol" w:hAnsi="Symbol"/>
    </w:rPr>
  </w:style>
  <w:style w:type="character" w:customStyle="1" w:styleId="WW8Num110z1">
    <w:name w:val="WW8Num110z1"/>
    <w:rsid w:val="008F2D24"/>
    <w:rPr>
      <w:rFonts w:ascii="Courier New" w:hAnsi="Courier New"/>
    </w:rPr>
  </w:style>
  <w:style w:type="character" w:customStyle="1" w:styleId="WW8Num110z2">
    <w:name w:val="WW8Num110z2"/>
    <w:rsid w:val="008F2D24"/>
    <w:rPr>
      <w:rFonts w:ascii="Wingdings" w:hAnsi="Wingdings"/>
    </w:rPr>
  </w:style>
  <w:style w:type="character" w:customStyle="1" w:styleId="WW8Num117z1">
    <w:name w:val="WW8Num117z1"/>
    <w:rsid w:val="008F2D24"/>
    <w:rPr>
      <w:rFonts w:ascii="Symbol" w:hAnsi="Symbol"/>
    </w:rPr>
  </w:style>
  <w:style w:type="character" w:customStyle="1" w:styleId="Domylnaczcionkaakapitu1">
    <w:name w:val="Domyślna czcionka akapitu1"/>
    <w:rsid w:val="008F2D24"/>
  </w:style>
  <w:style w:type="character" w:styleId="Numerstrony">
    <w:name w:val="page number"/>
    <w:basedOn w:val="Domylnaczcionkaakapitu1"/>
    <w:rsid w:val="008F2D24"/>
  </w:style>
  <w:style w:type="character" w:customStyle="1" w:styleId="Znakinumeracji">
    <w:name w:val="Znaki numeracji"/>
    <w:rsid w:val="008F2D24"/>
  </w:style>
  <w:style w:type="paragraph" w:customStyle="1" w:styleId="Nagwek10">
    <w:name w:val="Nagłówek1"/>
    <w:basedOn w:val="Normalny"/>
    <w:next w:val="Tekstpodstawowy"/>
    <w:rsid w:val="008F2D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8F2D24"/>
    <w:pPr>
      <w:jc w:val="both"/>
    </w:pPr>
    <w:rPr>
      <w:sz w:val="22"/>
      <w:szCs w:val="20"/>
    </w:rPr>
  </w:style>
  <w:style w:type="paragraph" w:styleId="Lista">
    <w:name w:val="List"/>
    <w:basedOn w:val="Tekstpodstawowy"/>
    <w:rsid w:val="008F2D24"/>
    <w:rPr>
      <w:rFonts w:cs="Tahoma"/>
    </w:rPr>
  </w:style>
  <w:style w:type="paragraph" w:customStyle="1" w:styleId="Podpis1">
    <w:name w:val="Podpis1"/>
    <w:basedOn w:val="Normalny"/>
    <w:rsid w:val="008F2D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F2D24"/>
    <w:pPr>
      <w:suppressLineNumbers/>
    </w:pPr>
    <w:rPr>
      <w:rFonts w:cs="Tahoma"/>
    </w:rPr>
  </w:style>
  <w:style w:type="paragraph" w:customStyle="1" w:styleId="Nagwekbazowy">
    <w:name w:val="Nagłówek bazowy"/>
    <w:basedOn w:val="Tekstpodstawowy"/>
    <w:next w:val="Tekstpodstawowy"/>
    <w:rsid w:val="008F2D24"/>
    <w:pPr>
      <w:keepNext/>
      <w:keepLines/>
      <w:spacing w:line="240" w:lineRule="atLeast"/>
      <w:jc w:val="left"/>
    </w:pPr>
    <w:rPr>
      <w:kern w:val="1"/>
    </w:rPr>
  </w:style>
  <w:style w:type="paragraph" w:customStyle="1" w:styleId="syayut">
    <w:name w:val="syayut"/>
    <w:basedOn w:val="Normalny"/>
    <w:rsid w:val="008F2D24"/>
    <w:pPr>
      <w:tabs>
        <w:tab w:val="left" w:pos="284"/>
      </w:tabs>
      <w:spacing w:before="120" w:after="120"/>
      <w:ind w:firstLine="284"/>
    </w:pPr>
    <w:rPr>
      <w:szCs w:val="20"/>
    </w:rPr>
  </w:style>
  <w:style w:type="paragraph" w:customStyle="1" w:styleId="Statut">
    <w:name w:val="Statut"/>
    <w:basedOn w:val="Normalny"/>
    <w:rsid w:val="008F2D24"/>
    <w:pPr>
      <w:spacing w:before="120" w:after="120"/>
      <w:ind w:firstLine="284"/>
      <w:jc w:val="both"/>
    </w:pPr>
    <w:rPr>
      <w:sz w:val="28"/>
      <w:szCs w:val="20"/>
    </w:rPr>
  </w:style>
  <w:style w:type="paragraph" w:customStyle="1" w:styleId="statut0">
    <w:name w:val="statut"/>
    <w:basedOn w:val="Normalny"/>
    <w:rsid w:val="008F2D24"/>
    <w:rPr>
      <w:sz w:val="22"/>
      <w:szCs w:val="20"/>
    </w:rPr>
  </w:style>
  <w:style w:type="paragraph" w:customStyle="1" w:styleId="Tekstpodstawowy21">
    <w:name w:val="Tekst podstawowy 21"/>
    <w:basedOn w:val="Normalny"/>
    <w:rsid w:val="008F2D24"/>
    <w:rPr>
      <w:szCs w:val="20"/>
    </w:rPr>
  </w:style>
  <w:style w:type="paragraph" w:customStyle="1" w:styleId="Tekstpodstawowy31">
    <w:name w:val="Tekst podstawowy 31"/>
    <w:basedOn w:val="Normalny"/>
    <w:rsid w:val="008F2D24"/>
    <w:rPr>
      <w:i/>
      <w:iCs/>
      <w:sz w:val="22"/>
      <w:szCs w:val="20"/>
    </w:rPr>
  </w:style>
  <w:style w:type="paragraph" w:customStyle="1" w:styleId="Tekstpodstawowywcity31">
    <w:name w:val="Tekst podstawowy wcięty 31"/>
    <w:basedOn w:val="Normalny"/>
    <w:rsid w:val="008F2D24"/>
    <w:pPr>
      <w:ind w:left="360" w:firstLine="66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8F2D24"/>
    <w:pPr>
      <w:tabs>
        <w:tab w:val="left" w:pos="284"/>
      </w:tabs>
      <w:ind w:left="426" w:hanging="426"/>
      <w:jc w:val="both"/>
    </w:pPr>
    <w:rPr>
      <w:szCs w:val="20"/>
    </w:rPr>
  </w:style>
  <w:style w:type="paragraph" w:styleId="Tekstpodstawowywcity">
    <w:name w:val="Body Text Indent"/>
    <w:basedOn w:val="Normalny"/>
    <w:rsid w:val="008F2D24"/>
    <w:pPr>
      <w:jc w:val="both"/>
    </w:pPr>
    <w:rPr>
      <w:szCs w:val="20"/>
    </w:rPr>
  </w:style>
  <w:style w:type="paragraph" w:customStyle="1" w:styleId="H4">
    <w:name w:val="H4"/>
    <w:basedOn w:val="Normalny"/>
    <w:next w:val="Normalny"/>
    <w:rsid w:val="008F2D24"/>
    <w:pPr>
      <w:keepNext/>
      <w:spacing w:before="100" w:after="100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8F2D24"/>
    <w:pPr>
      <w:tabs>
        <w:tab w:val="center" w:pos="4536"/>
        <w:tab w:val="right" w:pos="9072"/>
      </w:tabs>
    </w:pPr>
    <w:rPr>
      <w:sz w:val="22"/>
      <w:szCs w:val="20"/>
    </w:rPr>
  </w:style>
  <w:style w:type="paragraph" w:styleId="Tytu">
    <w:name w:val="Title"/>
    <w:basedOn w:val="Normalny"/>
    <w:next w:val="Podtytu"/>
    <w:qFormat/>
    <w:rsid w:val="008F2D24"/>
    <w:pPr>
      <w:jc w:val="center"/>
    </w:pPr>
    <w:rPr>
      <w:b/>
      <w:szCs w:val="28"/>
      <w:u w:val="single"/>
    </w:rPr>
  </w:style>
  <w:style w:type="paragraph" w:styleId="Podtytu">
    <w:name w:val="Subtitle"/>
    <w:basedOn w:val="Nagwek10"/>
    <w:next w:val="Tekstpodstawowy"/>
    <w:qFormat/>
    <w:rsid w:val="008F2D24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8F2D24"/>
    <w:pPr>
      <w:suppressLineNumbers/>
    </w:pPr>
  </w:style>
  <w:style w:type="paragraph" w:customStyle="1" w:styleId="Nagwektabeli">
    <w:name w:val="Nagłówek tabeli"/>
    <w:basedOn w:val="Zawartotabeli"/>
    <w:rsid w:val="008F2D2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F2D24"/>
  </w:style>
  <w:style w:type="paragraph" w:styleId="Nagwek">
    <w:name w:val="header"/>
    <w:basedOn w:val="Normalny"/>
    <w:rsid w:val="008F2D24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uiPriority w:val="34"/>
    <w:qFormat/>
    <w:rsid w:val="00E06033"/>
    <w:pPr>
      <w:ind w:left="720"/>
      <w:contextualSpacing/>
    </w:pPr>
  </w:style>
  <w:style w:type="paragraph" w:customStyle="1" w:styleId="Default">
    <w:name w:val="Default"/>
    <w:rsid w:val="001806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Rozdziawstatucie">
    <w:name w:val="Rozdział w statucie"/>
    <w:basedOn w:val="Nagwek2"/>
    <w:autoRedefine/>
    <w:qFormat/>
    <w:rsid w:val="00606ACE"/>
    <w:pPr>
      <w:numPr>
        <w:ilvl w:val="0"/>
        <w:numId w:val="0"/>
      </w:numPr>
      <w:suppressAutoHyphens w:val="0"/>
      <w:overflowPunct w:val="0"/>
      <w:autoSpaceDE w:val="0"/>
      <w:autoSpaceDN w:val="0"/>
      <w:adjustRightInd w:val="0"/>
      <w:spacing w:before="240" w:after="120" w:line="360" w:lineRule="auto"/>
      <w:outlineLvl w:val="0"/>
    </w:pPr>
    <w:rPr>
      <w:b w:val="0"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B0A4B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B0A4B"/>
    <w:pPr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5B0A4B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5B0A4B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5B0A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0A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A4B"/>
    <w:rPr>
      <w:rFonts w:ascii="Tahoma" w:hAnsi="Tahoma" w:cs="Tahoma"/>
      <w:sz w:val="16"/>
      <w:szCs w:val="16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886D6B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1795">
          <w:marLeft w:val="9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2EADB-A7EE-4D56-B3D6-270D1889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18389</Words>
  <Characters>110337</Characters>
  <Application>Microsoft Office Word</Application>
  <DocSecurity>0</DocSecurity>
  <Lines>919</Lines>
  <Paragraphs>256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128470</CharactersWithSpaces>
  <SharedDoc>false</SharedDoc>
  <HLinks>
    <vt:vector size="66" baseType="variant">
      <vt:variant>
        <vt:i4>2031678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_Toc436241888</vt:lpwstr>
      </vt:variant>
      <vt:variant>
        <vt:i4>2031678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_Toc436241887</vt:lpwstr>
      </vt:variant>
      <vt:variant>
        <vt:i4>2031678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_Toc436241886</vt:lpwstr>
      </vt:variant>
      <vt:variant>
        <vt:i4>2031678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_Toc436241885</vt:lpwstr>
      </vt:variant>
      <vt:variant>
        <vt:i4>2031678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_Toc436241884</vt:lpwstr>
      </vt:variant>
      <vt:variant>
        <vt:i4>2031678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_Toc436241883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_Toc436241882</vt:lpwstr>
      </vt:variant>
      <vt:variant>
        <vt:i4>2031678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_Toc436241881</vt:lpwstr>
      </vt:variant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_Toc436241880</vt:lpwstr>
      </vt:variant>
      <vt:variant>
        <vt:i4>1048638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_Toc436241879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_Toc436241878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Blondyn</dc:creator>
  <cp:keywords/>
  <cp:lastModifiedBy>k225_01</cp:lastModifiedBy>
  <cp:revision>2</cp:revision>
  <cp:lastPrinted>2009-09-02T09:52:00Z</cp:lastPrinted>
  <dcterms:created xsi:type="dcterms:W3CDTF">2015-12-15T09:41:00Z</dcterms:created>
  <dcterms:modified xsi:type="dcterms:W3CDTF">2015-12-15T09:41:00Z</dcterms:modified>
</cp:coreProperties>
</file>