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13289">
        <w:rPr>
          <w:b/>
          <w:bCs/>
        </w:rPr>
        <w:t>3</w:t>
      </w:r>
      <w:bookmarkStart w:id="0" w:name="_GoBack"/>
      <w:bookmarkEnd w:id="0"/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40" w:rsidRDefault="00152A40">
      <w:r>
        <w:separator/>
      </w:r>
    </w:p>
  </w:endnote>
  <w:endnote w:type="continuationSeparator" w:id="0">
    <w:p w:rsidR="00152A40" w:rsidRDefault="0015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9D48F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1328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40" w:rsidRDefault="00152A40">
      <w:r>
        <w:separator/>
      </w:r>
    </w:p>
  </w:footnote>
  <w:footnote w:type="continuationSeparator" w:id="0">
    <w:p w:rsidR="00152A40" w:rsidRDefault="00152A40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6CD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2A40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84D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106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09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8F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89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170EA"/>
  <w15:docId w15:val="{620A89A9-825F-48E5-A8DB-FC0B70E0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6435-CF57-4C88-8D7C-443F943B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Byszewska Beata</cp:lastModifiedBy>
  <cp:revision>4</cp:revision>
  <cp:lastPrinted>2018-10-01T08:37:00Z</cp:lastPrinted>
  <dcterms:created xsi:type="dcterms:W3CDTF">2019-03-25T09:21:00Z</dcterms:created>
  <dcterms:modified xsi:type="dcterms:W3CDTF">2021-02-15T08:54:00Z</dcterms:modified>
</cp:coreProperties>
</file>