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16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0B2EB4">
        <w:rPr>
          <w:rFonts w:asciiTheme="minorHAnsi" w:hAnsiTheme="minorHAnsi"/>
          <w:b/>
          <w:bCs/>
          <w:color w:val="auto"/>
        </w:rPr>
        <w:t>1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 </w:t>
      </w:r>
      <w:r w:rsidR="00BC202B">
        <w:rPr>
          <w:rFonts w:asciiTheme="minorHAnsi" w:hAnsiTheme="minorHAnsi"/>
          <w:b/>
          <w:bCs/>
          <w:color w:val="auto"/>
        </w:rPr>
        <w:t>do ogłoszenia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970736">
        <w:trPr>
          <w:trHeight w:val="379"/>
        </w:trPr>
        <w:tc>
          <w:tcPr>
            <w:tcW w:w="4395" w:type="dxa"/>
            <w:shd w:val="clear" w:color="auto" w:fill="92D050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970736">
        <w:trPr>
          <w:trHeight w:val="377"/>
        </w:trPr>
        <w:tc>
          <w:tcPr>
            <w:tcW w:w="4395" w:type="dxa"/>
            <w:shd w:val="clear" w:color="auto" w:fill="92D050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970736">
        <w:trPr>
          <w:trHeight w:val="377"/>
        </w:trPr>
        <w:tc>
          <w:tcPr>
            <w:tcW w:w="4395" w:type="dxa"/>
            <w:shd w:val="clear" w:color="auto" w:fill="92D050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970736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2D050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  <w:r w:rsidRPr="00970736">
              <w:rPr>
                <w:rFonts w:asciiTheme="minorHAnsi" w:eastAsia="Arial" w:hAnsiTheme="minorHAnsi" w:cs="Calibri"/>
                <w:sz w:val="20"/>
                <w:szCs w:val="20"/>
                <w:shd w:val="clear" w:color="auto" w:fill="92D050"/>
              </w:rPr>
              <w:t>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2D050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970736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970736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970736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970736">
        <w:trPr>
          <w:trHeight w:val="365"/>
        </w:trPr>
        <w:tc>
          <w:tcPr>
            <w:tcW w:w="10774" w:type="dxa"/>
            <w:gridSpan w:val="2"/>
            <w:shd w:val="clear" w:color="auto" w:fill="92D050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970736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970736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970736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970736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970736">
        <w:tc>
          <w:tcPr>
            <w:tcW w:w="5000" w:type="pct"/>
            <w:gridSpan w:val="3"/>
            <w:shd w:val="clear" w:color="auto" w:fill="92D050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970736">
        <w:trPr>
          <w:trHeight w:val="373"/>
        </w:trPr>
        <w:tc>
          <w:tcPr>
            <w:tcW w:w="5000" w:type="pct"/>
            <w:gridSpan w:val="3"/>
            <w:shd w:val="clear" w:color="auto" w:fill="92D050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970736">
        <w:tc>
          <w:tcPr>
            <w:tcW w:w="1843" w:type="pct"/>
            <w:shd w:val="clear" w:color="auto" w:fill="92D050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92D050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92D050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970736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970736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970736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970736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970736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92D050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970736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970736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970736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970736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970736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970736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970736">
        <w:trPr>
          <w:trHeight w:val="376"/>
        </w:trPr>
        <w:tc>
          <w:tcPr>
            <w:tcW w:w="14885" w:type="dxa"/>
            <w:gridSpan w:val="12"/>
            <w:shd w:val="clear" w:color="auto" w:fill="92D050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92D050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65FB" w:rsidRPr="00D97AAD" w:rsidRDefault="00BE65FB" w:rsidP="00970736">
            <w:pPr>
              <w:widowControl w:val="0"/>
              <w:shd w:val="clear" w:color="auto" w:fill="92D05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970736">
            <w:pPr>
              <w:widowControl w:val="0"/>
              <w:shd w:val="clear" w:color="auto" w:fill="92D05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970736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970736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970736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970736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970736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970736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970736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970736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970736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970736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970736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970736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970736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970736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970736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970736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970736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970736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970736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970736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970736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970736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970736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970736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970736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970736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970736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970736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970736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970736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7"/>
        <w:gridCol w:w="1254"/>
        <w:gridCol w:w="3905"/>
      </w:tblGrid>
      <w:tr w:rsidR="004836AC" w:rsidRPr="00D97AAD" w:rsidTr="00970736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970736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970736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970736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92D050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970736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970736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970736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970736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970736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970736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970736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970736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970736">
        <w:trPr>
          <w:trHeight w:val="376"/>
        </w:trPr>
        <w:tc>
          <w:tcPr>
            <w:tcW w:w="14885" w:type="dxa"/>
            <w:gridSpan w:val="13"/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92D050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970736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970736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970736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970736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970736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970736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970736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970736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F78" w:rsidRDefault="002A6F78">
      <w:r>
        <w:separator/>
      </w:r>
    </w:p>
  </w:endnote>
  <w:endnote w:type="continuationSeparator" w:id="0">
    <w:p w:rsidR="002A6F78" w:rsidRDefault="002A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241D95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F78" w:rsidRDefault="002A6F78">
      <w:r>
        <w:separator/>
      </w:r>
    </w:p>
  </w:footnote>
  <w:footnote w:type="continuationSeparator" w:id="0">
    <w:p w:rsidR="002A6F78" w:rsidRDefault="002A6F78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2EB4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454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95A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D5F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5281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1D95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6F78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0654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4DA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96C0F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736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63F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668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202B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145424A-3466-4219-9DDB-8C1888B3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E1999-F525-4388-B5C1-C9360624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1843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Cichy Przemysław</cp:lastModifiedBy>
  <cp:revision>2</cp:revision>
  <cp:lastPrinted>2016-05-31T09:57:00Z</cp:lastPrinted>
  <dcterms:created xsi:type="dcterms:W3CDTF">2017-04-27T10:23:00Z</dcterms:created>
  <dcterms:modified xsi:type="dcterms:W3CDTF">2017-04-27T10:23:00Z</dcterms:modified>
</cp:coreProperties>
</file>